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351BC9" w:rsidRDefault="00997460" w:rsidP="00997460">
      <w:pPr>
        <w:spacing w:line="276" w:lineRule="auto"/>
        <w:jc w:val="right"/>
        <w:rPr>
          <w:sz w:val="32"/>
          <w:szCs w:val="32"/>
        </w:rPr>
      </w:pPr>
      <w:r w:rsidRPr="00351BC9">
        <w:rPr>
          <w:sz w:val="32"/>
          <w:szCs w:val="32"/>
        </w:rPr>
        <w:t>Кут Хуми</w:t>
      </w:r>
    </w:p>
    <w:p w:rsidR="00997460" w:rsidRPr="00351BC9" w:rsidRDefault="007139C0" w:rsidP="00997460">
      <w:pPr>
        <w:spacing w:line="276" w:lineRule="auto"/>
        <w:jc w:val="right"/>
        <w:rPr>
          <w:sz w:val="32"/>
          <w:szCs w:val="32"/>
        </w:rPr>
      </w:pPr>
      <w:r w:rsidRPr="00351BC9">
        <w:rPr>
          <w:sz w:val="32"/>
          <w:szCs w:val="32"/>
        </w:rPr>
        <w:t>Ольга</w:t>
      </w:r>
      <w:r w:rsidR="00997460" w:rsidRPr="00351BC9">
        <w:rPr>
          <w:sz w:val="32"/>
          <w:szCs w:val="32"/>
        </w:rPr>
        <w:t xml:space="preserve"> Сердюк</w:t>
      </w:r>
    </w:p>
    <w:p w:rsidR="009171B0" w:rsidRPr="00351BC9" w:rsidRDefault="009171B0" w:rsidP="00997460">
      <w:pPr>
        <w:spacing w:line="276" w:lineRule="auto"/>
        <w:jc w:val="right"/>
        <w:rPr>
          <w:sz w:val="32"/>
          <w:szCs w:val="32"/>
        </w:rPr>
      </w:pPr>
    </w:p>
    <w:p w:rsidR="009171B0" w:rsidRPr="00351BC9" w:rsidRDefault="009171B0" w:rsidP="00997460">
      <w:pPr>
        <w:spacing w:line="276" w:lineRule="auto"/>
        <w:jc w:val="right"/>
        <w:rPr>
          <w:sz w:val="32"/>
          <w:szCs w:val="32"/>
        </w:rPr>
      </w:pPr>
    </w:p>
    <w:p w:rsidR="00997460" w:rsidRPr="00351BC9" w:rsidRDefault="00997460" w:rsidP="00997460">
      <w:pPr>
        <w:spacing w:after="80"/>
        <w:jc w:val="center"/>
        <w:rPr>
          <w:sz w:val="40"/>
          <w:szCs w:val="40"/>
        </w:rPr>
      </w:pPr>
    </w:p>
    <w:p w:rsidR="00997460" w:rsidRPr="00351BC9" w:rsidRDefault="000D1C8C" w:rsidP="00997460">
      <w:pPr>
        <w:tabs>
          <w:tab w:val="center" w:pos="5245"/>
          <w:tab w:val="right" w:pos="6689"/>
        </w:tabs>
        <w:jc w:val="center"/>
        <w:rPr>
          <w:sz w:val="32"/>
          <w:szCs w:val="32"/>
        </w:rPr>
      </w:pPr>
      <w:r w:rsidRPr="00351BC9">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351BC9" w:rsidRDefault="00997460" w:rsidP="00997460">
      <w:pPr>
        <w:jc w:val="center"/>
        <w:rPr>
          <w:sz w:val="32"/>
          <w:szCs w:val="32"/>
        </w:rPr>
      </w:pPr>
    </w:p>
    <w:p w:rsidR="00997460" w:rsidRPr="00351BC9" w:rsidRDefault="00997460" w:rsidP="00997460">
      <w:pPr>
        <w:jc w:val="center"/>
        <w:rPr>
          <w:sz w:val="32"/>
          <w:szCs w:val="32"/>
        </w:rPr>
      </w:pPr>
    </w:p>
    <w:p w:rsidR="009171B0" w:rsidRPr="00351BC9" w:rsidRDefault="009171B0" w:rsidP="00997460">
      <w:pPr>
        <w:jc w:val="center"/>
        <w:rPr>
          <w:i/>
          <w:sz w:val="36"/>
          <w:szCs w:val="36"/>
        </w:rPr>
      </w:pPr>
    </w:p>
    <w:p w:rsidR="009171B0" w:rsidRPr="00351BC9" w:rsidRDefault="009171B0" w:rsidP="00997460">
      <w:pPr>
        <w:jc w:val="center"/>
        <w:rPr>
          <w:i/>
          <w:sz w:val="36"/>
          <w:szCs w:val="36"/>
        </w:rPr>
      </w:pPr>
    </w:p>
    <w:p w:rsidR="00997460" w:rsidRPr="00351BC9" w:rsidRDefault="00997460" w:rsidP="00997460">
      <w:pPr>
        <w:jc w:val="center"/>
        <w:rPr>
          <w:i/>
          <w:sz w:val="36"/>
          <w:szCs w:val="36"/>
        </w:rPr>
      </w:pPr>
    </w:p>
    <w:p w:rsidR="00997460" w:rsidRPr="00351BC9" w:rsidRDefault="009057D1" w:rsidP="00351BC9">
      <w:pPr>
        <w:jc w:val="center"/>
        <w:rPr>
          <w:i/>
          <w:sz w:val="40"/>
          <w:szCs w:val="40"/>
        </w:rPr>
      </w:pPr>
      <w:r w:rsidRPr="00351BC9">
        <w:rPr>
          <w:i/>
          <w:sz w:val="40"/>
          <w:szCs w:val="40"/>
        </w:rPr>
        <w:t>3</w:t>
      </w:r>
      <w:r w:rsidR="00851184">
        <w:rPr>
          <w:i/>
          <w:sz w:val="40"/>
          <w:szCs w:val="40"/>
        </w:rPr>
        <w:t>4</w:t>
      </w:r>
      <w:r w:rsidR="00997460" w:rsidRPr="00351BC9">
        <w:rPr>
          <w:i/>
          <w:sz w:val="40"/>
          <w:szCs w:val="40"/>
        </w:rPr>
        <w:t xml:space="preserve"> (0</w:t>
      </w:r>
      <w:r w:rsidR="00851184">
        <w:rPr>
          <w:i/>
          <w:sz w:val="40"/>
          <w:szCs w:val="40"/>
        </w:rPr>
        <w:t>2</w:t>
      </w:r>
      <w:r w:rsidR="00997460" w:rsidRPr="00351BC9">
        <w:rPr>
          <w:i/>
          <w:sz w:val="40"/>
          <w:szCs w:val="40"/>
        </w:rPr>
        <w:t>)</w:t>
      </w:r>
    </w:p>
    <w:p w:rsidR="00997460" w:rsidRPr="00351BC9" w:rsidRDefault="00997460" w:rsidP="00351BC9">
      <w:pPr>
        <w:spacing w:after="80"/>
        <w:jc w:val="center"/>
        <w:rPr>
          <w:i/>
          <w:sz w:val="40"/>
          <w:szCs w:val="40"/>
        </w:rPr>
      </w:pPr>
    </w:p>
    <w:p w:rsidR="00997460" w:rsidRPr="00351BC9" w:rsidRDefault="009057D1" w:rsidP="00351BC9">
      <w:pPr>
        <w:spacing w:line="276" w:lineRule="auto"/>
        <w:jc w:val="center"/>
        <w:rPr>
          <w:i/>
          <w:sz w:val="32"/>
          <w:szCs w:val="32"/>
        </w:rPr>
      </w:pPr>
      <w:r w:rsidRPr="00351BC9">
        <w:rPr>
          <w:i/>
          <w:sz w:val="32"/>
          <w:szCs w:val="32"/>
        </w:rPr>
        <w:t>Высокий</w:t>
      </w:r>
      <w:r w:rsidR="00997460" w:rsidRPr="00351BC9">
        <w:rPr>
          <w:i/>
          <w:sz w:val="32"/>
          <w:szCs w:val="32"/>
        </w:rPr>
        <w:t xml:space="preserve"> </w:t>
      </w:r>
      <w:r w:rsidRPr="00351BC9">
        <w:rPr>
          <w:i/>
          <w:sz w:val="32"/>
          <w:szCs w:val="32"/>
        </w:rPr>
        <w:t xml:space="preserve">Цельный </w:t>
      </w:r>
      <w:r w:rsidR="00997460" w:rsidRPr="00351BC9">
        <w:rPr>
          <w:i/>
          <w:sz w:val="32"/>
          <w:szCs w:val="32"/>
        </w:rPr>
        <w:t>Синтез</w:t>
      </w:r>
    </w:p>
    <w:p w:rsidR="00997460" w:rsidRPr="00351BC9" w:rsidRDefault="00997460" w:rsidP="00351BC9">
      <w:pPr>
        <w:spacing w:after="80"/>
        <w:jc w:val="center"/>
        <w:rPr>
          <w:i/>
          <w:sz w:val="32"/>
          <w:szCs w:val="32"/>
        </w:rPr>
      </w:pPr>
      <w:r w:rsidRPr="00351BC9">
        <w:rPr>
          <w:i/>
          <w:sz w:val="32"/>
          <w:szCs w:val="32"/>
        </w:rPr>
        <w:t xml:space="preserve">Совершенного </w:t>
      </w:r>
      <w:r w:rsidR="009057D1" w:rsidRPr="00351BC9">
        <w:rPr>
          <w:i/>
          <w:sz w:val="32"/>
          <w:szCs w:val="32"/>
        </w:rPr>
        <w:t xml:space="preserve">Метагалактического </w:t>
      </w:r>
      <w:r w:rsidR="00851184">
        <w:rPr>
          <w:i/>
          <w:sz w:val="32"/>
          <w:szCs w:val="32"/>
        </w:rPr>
        <w:t>Ощущения</w:t>
      </w:r>
      <w:r w:rsidR="009057D1" w:rsidRPr="00351BC9">
        <w:rPr>
          <w:i/>
          <w:sz w:val="32"/>
          <w:szCs w:val="32"/>
        </w:rPr>
        <w:t xml:space="preserve"> ИВО.</w:t>
      </w:r>
    </w:p>
    <w:p w:rsidR="009057D1" w:rsidRPr="00351BC9" w:rsidRDefault="009057D1" w:rsidP="00351BC9">
      <w:pPr>
        <w:spacing w:line="100" w:lineRule="atLeast"/>
        <w:jc w:val="center"/>
        <w:rPr>
          <w:i/>
          <w:sz w:val="32"/>
          <w:szCs w:val="32"/>
        </w:rPr>
      </w:pPr>
      <w:r w:rsidRPr="00351BC9">
        <w:rPr>
          <w:i/>
          <w:sz w:val="32"/>
          <w:szCs w:val="32"/>
        </w:rPr>
        <w:t xml:space="preserve">Синтез </w:t>
      </w:r>
      <w:r w:rsidR="00851184">
        <w:rPr>
          <w:i/>
          <w:sz w:val="32"/>
          <w:szCs w:val="32"/>
        </w:rPr>
        <w:t xml:space="preserve">Практики </w:t>
      </w:r>
      <w:r w:rsidRPr="00351BC9">
        <w:rPr>
          <w:i/>
          <w:sz w:val="32"/>
          <w:szCs w:val="32"/>
        </w:rPr>
        <w:t>ИВДИВО</w:t>
      </w:r>
      <w:r w:rsidR="00851184">
        <w:rPr>
          <w:i/>
          <w:sz w:val="32"/>
          <w:szCs w:val="32"/>
        </w:rPr>
        <w:t>-развития</w:t>
      </w:r>
      <w:r w:rsidRPr="00351BC9">
        <w:rPr>
          <w:i/>
          <w:sz w:val="32"/>
          <w:szCs w:val="32"/>
        </w:rPr>
        <w:t xml:space="preserve"> ИВО</w:t>
      </w:r>
    </w:p>
    <w:p w:rsidR="00997460" w:rsidRPr="00351BC9" w:rsidRDefault="00997460" w:rsidP="00997460">
      <w:pPr>
        <w:spacing w:after="80"/>
        <w:jc w:val="center"/>
        <w:rPr>
          <w:i/>
          <w:sz w:val="32"/>
          <w:szCs w:val="32"/>
        </w:rPr>
      </w:pPr>
    </w:p>
    <w:p w:rsidR="00997460" w:rsidRPr="00351BC9" w:rsidRDefault="0099746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97460" w:rsidRPr="00351BC9" w:rsidRDefault="00997460" w:rsidP="00997460">
      <w:pPr>
        <w:jc w:val="center"/>
        <w:rPr>
          <w:sz w:val="28"/>
          <w:szCs w:val="22"/>
        </w:rPr>
      </w:pPr>
    </w:p>
    <w:p w:rsidR="00997460" w:rsidRPr="00351BC9" w:rsidRDefault="00997460" w:rsidP="00997460">
      <w:pPr>
        <w:jc w:val="center"/>
        <w:rPr>
          <w:sz w:val="28"/>
          <w:szCs w:val="22"/>
        </w:rPr>
      </w:pPr>
    </w:p>
    <w:p w:rsidR="00997460" w:rsidRPr="00351BC9" w:rsidRDefault="00792B87" w:rsidP="00997460">
      <w:pPr>
        <w:jc w:val="center"/>
        <w:rPr>
          <w:szCs w:val="22"/>
        </w:rPr>
      </w:pPr>
      <w:r>
        <w:rPr>
          <w:szCs w:val="22"/>
        </w:rPr>
        <w:t>21</w:t>
      </w:r>
      <w:r w:rsidR="00997460" w:rsidRPr="00351BC9">
        <w:rPr>
          <w:szCs w:val="22"/>
        </w:rPr>
        <w:t>-</w:t>
      </w:r>
      <w:r>
        <w:rPr>
          <w:szCs w:val="22"/>
        </w:rPr>
        <w:t>22 марта</w:t>
      </w:r>
      <w:r w:rsidR="00997460" w:rsidRPr="00351BC9">
        <w:rPr>
          <w:szCs w:val="22"/>
        </w:rPr>
        <w:t xml:space="preserve"> 20</w:t>
      </w:r>
      <w:r w:rsidR="009057D1" w:rsidRPr="00351BC9">
        <w:rPr>
          <w:szCs w:val="22"/>
        </w:rPr>
        <w:t>20</w:t>
      </w:r>
      <w:r w:rsidR="00997460" w:rsidRPr="00351BC9">
        <w:rPr>
          <w:szCs w:val="22"/>
        </w:rPr>
        <w:t xml:space="preserve"> года</w:t>
      </w:r>
    </w:p>
    <w:p w:rsidR="00997460" w:rsidRPr="00351BC9" w:rsidRDefault="00997460" w:rsidP="00997460">
      <w:pPr>
        <w:jc w:val="center"/>
        <w:rPr>
          <w:szCs w:val="22"/>
        </w:rPr>
      </w:pPr>
      <w:r w:rsidRPr="00351BC9">
        <w:rPr>
          <w:szCs w:val="22"/>
        </w:rPr>
        <w:t xml:space="preserve">ИВДИВО </w:t>
      </w:r>
      <w:r w:rsidR="009171B0" w:rsidRPr="00351BC9">
        <w:rPr>
          <w:szCs w:val="22"/>
        </w:rPr>
        <w:t>191 ИВДИВО-Цельности</w:t>
      </w:r>
      <w:r w:rsidRPr="00351BC9">
        <w:rPr>
          <w:szCs w:val="22"/>
        </w:rPr>
        <w:t>, Санкт-Петербург</w:t>
      </w:r>
    </w:p>
    <w:p w:rsidR="00997460" w:rsidRPr="00351BC9" w:rsidRDefault="00997460" w:rsidP="00997460">
      <w:pPr>
        <w:jc w:val="center"/>
        <w:rPr>
          <w:szCs w:val="22"/>
        </w:rPr>
      </w:pPr>
      <w:r w:rsidRPr="00351BC9">
        <w:rPr>
          <w:szCs w:val="22"/>
        </w:rPr>
        <w:t>ИВДИВО</w:t>
      </w:r>
      <w:r w:rsidR="009171B0" w:rsidRPr="00351BC9">
        <w:rPr>
          <w:szCs w:val="22"/>
        </w:rPr>
        <w:t xml:space="preserve"> 173 ИВДИВО-Цельности, </w:t>
      </w:r>
      <w:r w:rsidRPr="00351BC9">
        <w:rPr>
          <w:szCs w:val="22"/>
        </w:rPr>
        <w:t>Ладога</w:t>
      </w:r>
    </w:p>
    <w:p w:rsidR="003559CC" w:rsidRDefault="003559CC" w:rsidP="00F87683">
      <w:pPr>
        <w:spacing w:after="80"/>
        <w:jc w:val="center"/>
        <w:rPr>
          <w:lang w:eastAsia="ru-RU"/>
        </w:rPr>
      </w:pPr>
    </w:p>
    <w:p w:rsidR="003559CC" w:rsidRDefault="000968E0" w:rsidP="00F87683">
      <w:pPr>
        <w:spacing w:after="80"/>
        <w:jc w:val="center"/>
        <w:rPr>
          <w:lang w:eastAsia="ru-RU"/>
        </w:rPr>
      </w:pPr>
      <w:r w:rsidRPr="00351BC9">
        <w:rPr>
          <w:lang w:eastAsia="ru-RU"/>
        </w:rPr>
        <w:br w:type="page"/>
      </w:r>
      <w:bookmarkStart w:id="0" w:name="_Toc421404086"/>
      <w:bookmarkStart w:id="1" w:name="_Toc431766363"/>
    </w:p>
    <w:p w:rsidR="00821609" w:rsidRPr="00351BC9" w:rsidRDefault="00821609" w:rsidP="00F87683">
      <w:pPr>
        <w:spacing w:after="80"/>
        <w:jc w:val="center"/>
        <w:rPr>
          <w:b/>
        </w:rPr>
      </w:pPr>
      <w:r w:rsidRPr="00351BC9">
        <w:rPr>
          <w:b/>
        </w:rPr>
        <w:lastRenderedPageBreak/>
        <w:t>Изначально</w:t>
      </w:r>
      <w:r w:rsidR="00106FAA" w:rsidRPr="00351BC9">
        <w:rPr>
          <w:b/>
        </w:rPr>
        <w:t xml:space="preserve"> </w:t>
      </w:r>
      <w:r w:rsidRPr="00351BC9">
        <w:rPr>
          <w:b/>
        </w:rPr>
        <w:t>Вышестоящий</w:t>
      </w:r>
      <w:r w:rsidR="00106FAA" w:rsidRPr="00351BC9">
        <w:rPr>
          <w:b/>
        </w:rPr>
        <w:t xml:space="preserve"> </w:t>
      </w:r>
      <w:r w:rsidRPr="00351BC9">
        <w:rPr>
          <w:b/>
        </w:rPr>
        <w:t>Дом</w:t>
      </w:r>
      <w:r w:rsidR="00106FAA" w:rsidRPr="00351BC9">
        <w:rPr>
          <w:b/>
        </w:rPr>
        <w:t xml:space="preserve"> </w:t>
      </w:r>
      <w:r w:rsidRPr="00351BC9">
        <w:rPr>
          <w:b/>
        </w:rPr>
        <w:t>Изначально</w:t>
      </w:r>
      <w:r w:rsidR="00106FAA" w:rsidRPr="00351BC9">
        <w:rPr>
          <w:b/>
        </w:rPr>
        <w:t xml:space="preserve"> </w:t>
      </w:r>
      <w:r w:rsidRPr="00351BC9">
        <w:rPr>
          <w:b/>
        </w:rPr>
        <w:t>Вышестоящего</w:t>
      </w:r>
      <w:r w:rsidR="00106FAA" w:rsidRPr="00351BC9">
        <w:rPr>
          <w:b/>
        </w:rPr>
        <w:t xml:space="preserve"> </w:t>
      </w:r>
      <w:r w:rsidRPr="00351BC9">
        <w:rPr>
          <w:b/>
        </w:rPr>
        <w:t>Отца</w:t>
      </w:r>
    </w:p>
    <w:p w:rsidR="00D90877" w:rsidRPr="00351BC9" w:rsidRDefault="002978F8" w:rsidP="00D90877">
      <w:pPr>
        <w:pStyle w:val="a4"/>
        <w:jc w:val="center"/>
        <w:rPr>
          <w:b/>
        </w:rPr>
      </w:pPr>
      <w:r w:rsidRPr="00351BC9">
        <w:rPr>
          <w:b/>
        </w:rPr>
        <w:t>3</w:t>
      </w:r>
      <w:r w:rsidR="00C469F9">
        <w:rPr>
          <w:b/>
        </w:rPr>
        <w:t>4</w:t>
      </w:r>
      <w:r w:rsidR="00D90877" w:rsidRPr="00351BC9">
        <w:rPr>
          <w:b/>
        </w:rPr>
        <w:t xml:space="preserve"> </w:t>
      </w:r>
      <w:r w:rsidR="005E46ED" w:rsidRPr="00351BC9">
        <w:rPr>
          <w:b/>
        </w:rPr>
        <w:t xml:space="preserve">Высокий Цельный </w:t>
      </w:r>
      <w:r w:rsidR="00D90877" w:rsidRPr="00351BC9">
        <w:rPr>
          <w:b/>
        </w:rPr>
        <w:t>Синтез ИВО</w:t>
      </w:r>
    </w:p>
    <w:p w:rsidR="00CF55AA" w:rsidRDefault="009171B0" w:rsidP="009171B0">
      <w:pPr>
        <w:jc w:val="center"/>
        <w:rPr>
          <w:szCs w:val="22"/>
        </w:rPr>
      </w:pPr>
      <w:r w:rsidRPr="00351BC9">
        <w:rPr>
          <w:szCs w:val="22"/>
        </w:rPr>
        <w:t>ИВДИВО 191 ИВДИВО-Цельности, Санкт-Петербург,</w:t>
      </w:r>
    </w:p>
    <w:p w:rsidR="00D90877" w:rsidRPr="00351BC9" w:rsidRDefault="009171B0" w:rsidP="009171B0">
      <w:pPr>
        <w:jc w:val="center"/>
      </w:pPr>
      <w:r w:rsidRPr="00351BC9">
        <w:rPr>
          <w:szCs w:val="22"/>
        </w:rPr>
        <w:t>ИВДИВО 173 ИВДИВО-Цельности, Ладога</w:t>
      </w:r>
    </w:p>
    <w:p w:rsidR="00D90877" w:rsidRPr="00351BC9" w:rsidRDefault="00C469F9" w:rsidP="00D90877">
      <w:pPr>
        <w:jc w:val="center"/>
      </w:pPr>
      <w:r>
        <w:t>2</w:t>
      </w:r>
      <w:r w:rsidR="00D90877" w:rsidRPr="00351BC9">
        <w:t>1</w:t>
      </w:r>
      <w:r w:rsidR="002978F8" w:rsidRPr="00351BC9">
        <w:t>-</w:t>
      </w:r>
      <w:r>
        <w:t>22 марта</w:t>
      </w:r>
      <w:r w:rsidR="00D90877" w:rsidRPr="00351BC9">
        <w:t xml:space="preserve"> 20</w:t>
      </w:r>
      <w:r w:rsidR="002978F8" w:rsidRPr="00351BC9">
        <w:t>20</w:t>
      </w:r>
    </w:p>
    <w:p w:rsidR="00821609" w:rsidRPr="00351BC9" w:rsidRDefault="00821609" w:rsidP="00821609"/>
    <w:p w:rsidR="00821609" w:rsidRPr="00351BC9" w:rsidRDefault="00821609" w:rsidP="00821609">
      <w:pPr>
        <w:jc w:val="center"/>
        <w:rPr>
          <w:b/>
        </w:rPr>
      </w:pPr>
      <w:r w:rsidRPr="00351BC9">
        <w:rPr>
          <w:b/>
        </w:rPr>
        <w:t>Содержание</w:t>
      </w:r>
    </w:p>
    <w:p w:rsidR="00903368" w:rsidRPr="00351BC9" w:rsidRDefault="00903368" w:rsidP="00BE0B19"/>
    <w:p w:rsidR="00EC28D6" w:rsidRDefault="001E5F9E" w:rsidP="00EC28D6">
      <w:pPr>
        <w:pStyle w:val="11"/>
        <w:tabs>
          <w:tab w:val="clear" w:pos="9639"/>
          <w:tab w:val="right" w:leader="dot" w:pos="10178"/>
        </w:tabs>
        <w:ind w:right="0"/>
        <w:rPr>
          <w:rFonts w:asciiTheme="minorHAnsi" w:eastAsiaTheme="minorEastAsia" w:hAnsiTheme="minorHAnsi" w:cstheme="minorBidi"/>
          <w:b w:val="0"/>
          <w:bCs w:val="0"/>
          <w:iCs w:val="0"/>
          <w:szCs w:val="22"/>
          <w:lang w:eastAsia="ru-RU"/>
        </w:rPr>
      </w:pPr>
      <w:r w:rsidRPr="00351BC9">
        <w:rPr>
          <w:sz w:val="24"/>
        </w:rPr>
        <w:fldChar w:fldCharType="begin"/>
      </w:r>
      <w:r w:rsidR="00271C31" w:rsidRPr="00351BC9">
        <w:rPr>
          <w:sz w:val="24"/>
        </w:rPr>
        <w:instrText xml:space="preserve"> TOC \o "1-2" \h \z \u </w:instrText>
      </w:r>
      <w:r w:rsidRPr="00351BC9">
        <w:rPr>
          <w:sz w:val="24"/>
        </w:rPr>
        <w:fldChar w:fldCharType="separate"/>
      </w:r>
      <w:hyperlink w:anchor="_Toc57585018" w:history="1">
        <w:r w:rsidR="00EC28D6" w:rsidRPr="006E7749">
          <w:rPr>
            <w:rStyle w:val="ab"/>
          </w:rPr>
          <w:t>1 день 1 часть</w:t>
        </w:r>
        <w:r w:rsidR="00EC28D6">
          <w:rPr>
            <w:webHidden/>
          </w:rPr>
          <w:tab/>
        </w:r>
        <w:r w:rsidR="00EC28D6">
          <w:rPr>
            <w:webHidden/>
          </w:rPr>
          <w:fldChar w:fldCharType="begin"/>
        </w:r>
        <w:r w:rsidR="00EC28D6">
          <w:rPr>
            <w:webHidden/>
          </w:rPr>
          <w:instrText xml:space="preserve"> PAGEREF _Toc57585018 \h </w:instrText>
        </w:r>
        <w:r w:rsidR="00EC28D6">
          <w:rPr>
            <w:webHidden/>
          </w:rPr>
        </w:r>
        <w:r w:rsidR="00EC28D6">
          <w:rPr>
            <w:webHidden/>
          </w:rPr>
          <w:fldChar w:fldCharType="separate"/>
        </w:r>
        <w:r w:rsidR="00346E8E">
          <w:rPr>
            <w:webHidden/>
          </w:rPr>
          <w:t>4</w:t>
        </w:r>
        <w:r w:rsidR="00EC28D6">
          <w:rPr>
            <w:webHidden/>
          </w:rPr>
          <w:fldChar w:fldCharType="end"/>
        </w:r>
      </w:hyperlink>
    </w:p>
    <w:p w:rsidR="00EC28D6" w:rsidRDefault="00EC28D6" w:rsidP="00EC28D6">
      <w:pPr>
        <w:pStyle w:val="21"/>
        <w:tabs>
          <w:tab w:val="clear" w:pos="9639"/>
          <w:tab w:val="right" w:leader="dot" w:pos="10178"/>
        </w:tabs>
        <w:ind w:left="0" w:right="0"/>
        <w:rPr>
          <w:rStyle w:val="ab"/>
        </w:rPr>
      </w:pPr>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19" w:history="1">
        <w:r w:rsidR="00EC28D6" w:rsidRPr="006E7749">
          <w:rPr>
            <w:rStyle w:val="ab"/>
          </w:rPr>
          <w:t>Биология Синтеза и Огня</w:t>
        </w:r>
        <w:r w:rsidR="00EC28D6">
          <w:rPr>
            <w:webHidden/>
          </w:rPr>
          <w:tab/>
        </w:r>
        <w:r w:rsidR="00EC28D6">
          <w:rPr>
            <w:webHidden/>
          </w:rPr>
          <w:fldChar w:fldCharType="begin"/>
        </w:r>
        <w:r w:rsidR="00EC28D6">
          <w:rPr>
            <w:webHidden/>
          </w:rPr>
          <w:instrText xml:space="preserve"> PAGEREF _Toc57585019 \h </w:instrText>
        </w:r>
        <w:r w:rsidR="00EC28D6">
          <w:rPr>
            <w:webHidden/>
          </w:rPr>
        </w:r>
        <w:r w:rsidR="00EC28D6">
          <w:rPr>
            <w:webHidden/>
          </w:rPr>
          <w:fldChar w:fldCharType="separate"/>
        </w:r>
        <w:r w:rsidR="00346E8E">
          <w:rPr>
            <w:webHidden/>
          </w:rPr>
          <w:t>5</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0" w:history="1">
        <w:r w:rsidR="00EC28D6" w:rsidRPr="006E7749">
          <w:rPr>
            <w:rStyle w:val="ab"/>
          </w:rPr>
          <w:t>Любовью к Синтезу – вкус ощущения к Химии Огня внутренней биологии Физического Тела</w:t>
        </w:r>
        <w:r w:rsidR="00EC28D6">
          <w:rPr>
            <w:webHidden/>
          </w:rPr>
          <w:tab/>
        </w:r>
        <w:r w:rsidR="00EC28D6">
          <w:rPr>
            <w:webHidden/>
          </w:rPr>
          <w:fldChar w:fldCharType="begin"/>
        </w:r>
        <w:r w:rsidR="00EC28D6">
          <w:rPr>
            <w:webHidden/>
          </w:rPr>
          <w:instrText xml:space="preserve"> PAGEREF _Toc57585020 \h </w:instrText>
        </w:r>
        <w:r w:rsidR="00EC28D6">
          <w:rPr>
            <w:webHidden/>
          </w:rPr>
        </w:r>
        <w:r w:rsidR="00EC28D6">
          <w:rPr>
            <w:webHidden/>
          </w:rPr>
          <w:fldChar w:fldCharType="separate"/>
        </w:r>
        <w:r w:rsidR="00346E8E">
          <w:rPr>
            <w:webHidden/>
          </w:rPr>
          <w:t>6</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1" w:history="1">
        <w:r w:rsidR="00EC28D6" w:rsidRPr="006E7749">
          <w:rPr>
            <w:rStyle w:val="ab"/>
          </w:rPr>
          <w:t>Развивая Философию внутри, мы занимаемся внутренним Воинством</w:t>
        </w:r>
        <w:r w:rsidR="00EC28D6">
          <w:rPr>
            <w:webHidden/>
          </w:rPr>
          <w:tab/>
        </w:r>
        <w:r w:rsidR="00EC28D6">
          <w:rPr>
            <w:webHidden/>
          </w:rPr>
          <w:fldChar w:fldCharType="begin"/>
        </w:r>
        <w:r w:rsidR="00EC28D6">
          <w:rPr>
            <w:webHidden/>
          </w:rPr>
          <w:instrText xml:space="preserve"> PAGEREF _Toc57585021 \h </w:instrText>
        </w:r>
        <w:r w:rsidR="00EC28D6">
          <w:rPr>
            <w:webHidden/>
          </w:rPr>
        </w:r>
        <w:r w:rsidR="00EC28D6">
          <w:rPr>
            <w:webHidden/>
          </w:rPr>
          <w:fldChar w:fldCharType="separate"/>
        </w:r>
        <w:r w:rsidR="00346E8E">
          <w:rPr>
            <w:webHidden/>
          </w:rPr>
          <w:t>8</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2" w:history="1">
        <w:r w:rsidR="00EC28D6" w:rsidRPr="006E7749">
          <w:rPr>
            <w:rStyle w:val="ab"/>
          </w:rPr>
          <w:t>Точка зрения</w:t>
        </w:r>
        <w:r w:rsidR="00EC28D6">
          <w:rPr>
            <w:webHidden/>
          </w:rPr>
          <w:tab/>
        </w:r>
        <w:r w:rsidR="00EC28D6">
          <w:rPr>
            <w:webHidden/>
          </w:rPr>
          <w:fldChar w:fldCharType="begin"/>
        </w:r>
        <w:r w:rsidR="00EC28D6">
          <w:rPr>
            <w:webHidden/>
          </w:rPr>
          <w:instrText xml:space="preserve"> PAGEREF _Toc57585022 \h </w:instrText>
        </w:r>
        <w:r w:rsidR="00EC28D6">
          <w:rPr>
            <w:webHidden/>
          </w:rPr>
        </w:r>
        <w:r w:rsidR="00EC28D6">
          <w:rPr>
            <w:webHidden/>
          </w:rPr>
          <w:fldChar w:fldCharType="separate"/>
        </w:r>
        <w:r w:rsidR="00346E8E">
          <w:rPr>
            <w:webHidden/>
          </w:rPr>
          <w:t>12</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3" w:history="1">
        <w:r w:rsidR="00EC28D6" w:rsidRPr="006E7749">
          <w:rPr>
            <w:rStyle w:val="ab"/>
          </w:rPr>
          <w:t>Офизиченный Синтез Статью Физического Тела 192-ричной сопричастностью точек зрения ИВАС</w:t>
        </w:r>
        <w:r w:rsidR="00EC28D6">
          <w:rPr>
            <w:webHidden/>
          </w:rPr>
          <w:tab/>
        </w:r>
        <w:r w:rsidR="00EC28D6">
          <w:rPr>
            <w:webHidden/>
          </w:rPr>
          <w:fldChar w:fldCharType="begin"/>
        </w:r>
        <w:r w:rsidR="00EC28D6">
          <w:rPr>
            <w:webHidden/>
          </w:rPr>
          <w:instrText xml:space="preserve"> PAGEREF _Toc57585023 \h </w:instrText>
        </w:r>
        <w:r w:rsidR="00EC28D6">
          <w:rPr>
            <w:webHidden/>
          </w:rPr>
        </w:r>
        <w:r w:rsidR="00EC28D6">
          <w:rPr>
            <w:webHidden/>
          </w:rPr>
          <w:fldChar w:fldCharType="separate"/>
        </w:r>
        <w:r w:rsidR="00346E8E">
          <w:rPr>
            <w:webHidden/>
          </w:rPr>
          <w:t>13</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4" w:history="1">
        <w:r w:rsidR="00EC28D6" w:rsidRPr="006E7749">
          <w:rPr>
            <w:rStyle w:val="ab"/>
          </w:rPr>
          <w:t>Система Воли Физического Тела. Свободное состояние Воли</w:t>
        </w:r>
        <w:r w:rsidR="00EC28D6">
          <w:rPr>
            <w:webHidden/>
          </w:rPr>
          <w:tab/>
        </w:r>
        <w:r w:rsidR="00EC28D6">
          <w:rPr>
            <w:webHidden/>
          </w:rPr>
          <w:fldChar w:fldCharType="begin"/>
        </w:r>
        <w:r w:rsidR="00EC28D6">
          <w:rPr>
            <w:webHidden/>
          </w:rPr>
          <w:instrText xml:space="preserve"> PAGEREF _Toc57585024 \h </w:instrText>
        </w:r>
        <w:r w:rsidR="00EC28D6">
          <w:rPr>
            <w:webHidden/>
          </w:rPr>
        </w:r>
        <w:r w:rsidR="00EC28D6">
          <w:rPr>
            <w:webHidden/>
          </w:rPr>
          <w:fldChar w:fldCharType="separate"/>
        </w:r>
        <w:r w:rsidR="00346E8E">
          <w:rPr>
            <w:webHidden/>
          </w:rPr>
          <w:t>18</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5" w:history="1">
        <w:r w:rsidR="00EC28D6" w:rsidRPr="006E7749">
          <w:rPr>
            <w:rStyle w:val="ab"/>
          </w:rPr>
          <w:t>Метагалактическое Ощущение</w:t>
        </w:r>
        <w:r w:rsidR="00EC28D6">
          <w:rPr>
            <w:webHidden/>
          </w:rPr>
          <w:tab/>
        </w:r>
        <w:r w:rsidR="00EC28D6">
          <w:rPr>
            <w:webHidden/>
          </w:rPr>
          <w:fldChar w:fldCharType="begin"/>
        </w:r>
        <w:r w:rsidR="00EC28D6">
          <w:rPr>
            <w:webHidden/>
          </w:rPr>
          <w:instrText xml:space="preserve"> PAGEREF _Toc57585025 \h </w:instrText>
        </w:r>
        <w:r w:rsidR="00EC28D6">
          <w:rPr>
            <w:webHidden/>
          </w:rPr>
        </w:r>
        <w:r w:rsidR="00EC28D6">
          <w:rPr>
            <w:webHidden/>
          </w:rPr>
          <w:fldChar w:fldCharType="separate"/>
        </w:r>
        <w:r w:rsidR="00346E8E">
          <w:rPr>
            <w:webHidden/>
          </w:rPr>
          <w:t>20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6" w:history="1">
        <w:r w:rsidR="00EC28D6" w:rsidRPr="00EC28D6">
          <w:rPr>
            <w:rStyle w:val="ab"/>
            <w:b/>
          </w:rPr>
          <w:t>Практика 1.</w:t>
        </w:r>
        <w:r w:rsidR="00EC28D6" w:rsidRPr="006E7749">
          <w:rPr>
            <w:rStyle w:val="ab"/>
          </w:rPr>
          <w:t xml:space="preserve"> Рождение Человека Высокой Цельной Метагалактики. Телесное явление первой физической Иерархической Цельности. Путь ИВО Человека новой эпохи. Позиция наблюдателя растущего и рождённого Человека Высокой Цельной Метагалактики</w:t>
        </w:r>
        <w:r w:rsidR="00EC28D6">
          <w:rPr>
            <w:webHidden/>
          </w:rPr>
          <w:tab/>
        </w:r>
        <w:r w:rsidR="00EC28D6">
          <w:rPr>
            <w:webHidden/>
          </w:rPr>
          <w:fldChar w:fldCharType="begin"/>
        </w:r>
        <w:r w:rsidR="00EC28D6">
          <w:rPr>
            <w:webHidden/>
          </w:rPr>
          <w:instrText xml:space="preserve"> PAGEREF _Toc57585026 \h </w:instrText>
        </w:r>
        <w:r w:rsidR="00EC28D6">
          <w:rPr>
            <w:webHidden/>
          </w:rPr>
        </w:r>
        <w:r w:rsidR="00EC28D6">
          <w:rPr>
            <w:webHidden/>
          </w:rPr>
          <w:fldChar w:fldCharType="separate"/>
        </w:r>
        <w:r w:rsidR="00346E8E">
          <w:rPr>
            <w:webHidden/>
          </w:rPr>
          <w:t>21</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7" w:history="1">
        <w:r w:rsidR="00EC28D6" w:rsidRPr="006E7749">
          <w:rPr>
            <w:rStyle w:val="ab"/>
          </w:rPr>
          <w:t>Комментарии после практики. Степень ответственности</w:t>
        </w:r>
        <w:r w:rsidR="00EC28D6">
          <w:rPr>
            <w:webHidden/>
          </w:rPr>
          <w:tab/>
        </w:r>
        <w:r w:rsidR="00EC28D6">
          <w:rPr>
            <w:webHidden/>
          </w:rPr>
          <w:fldChar w:fldCharType="begin"/>
        </w:r>
        <w:r w:rsidR="00EC28D6">
          <w:rPr>
            <w:webHidden/>
          </w:rPr>
          <w:instrText xml:space="preserve"> PAGEREF _Toc57585027 \h </w:instrText>
        </w:r>
        <w:r w:rsidR="00EC28D6">
          <w:rPr>
            <w:webHidden/>
          </w:rPr>
        </w:r>
        <w:r w:rsidR="00EC28D6">
          <w:rPr>
            <w:webHidden/>
          </w:rPr>
          <w:fldChar w:fldCharType="separate"/>
        </w:r>
        <w:r w:rsidR="00346E8E">
          <w:rPr>
            <w:webHidden/>
          </w:rPr>
          <w:t>30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8" w:history="1">
        <w:r w:rsidR="00EC28D6" w:rsidRPr="006E7749">
          <w:rPr>
            <w:rStyle w:val="ab"/>
          </w:rPr>
          <w:t>Завершение самореализации вхождением в Синтез-реализацию</w:t>
        </w:r>
        <w:r w:rsidR="00EC28D6">
          <w:rPr>
            <w:webHidden/>
          </w:rPr>
          <w:tab/>
        </w:r>
        <w:r w:rsidR="00EC28D6">
          <w:rPr>
            <w:webHidden/>
          </w:rPr>
          <w:fldChar w:fldCharType="begin"/>
        </w:r>
        <w:r w:rsidR="00EC28D6">
          <w:rPr>
            <w:webHidden/>
          </w:rPr>
          <w:instrText xml:space="preserve"> PAGEREF _Toc57585028 \h </w:instrText>
        </w:r>
        <w:r w:rsidR="00EC28D6">
          <w:rPr>
            <w:webHidden/>
          </w:rPr>
        </w:r>
        <w:r w:rsidR="00EC28D6">
          <w:rPr>
            <w:webHidden/>
          </w:rPr>
          <w:fldChar w:fldCharType="separate"/>
        </w:r>
        <w:r w:rsidR="00346E8E">
          <w:rPr>
            <w:webHidden/>
          </w:rPr>
          <w:t>30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29" w:history="1">
        <w:r w:rsidR="00EC28D6" w:rsidRPr="006E7749">
          <w:rPr>
            <w:rStyle w:val="ab"/>
          </w:rPr>
          <w:t>Внутренняя определённость</w:t>
        </w:r>
        <w:r w:rsidR="00EC28D6">
          <w:rPr>
            <w:webHidden/>
          </w:rPr>
          <w:tab/>
        </w:r>
        <w:r w:rsidR="00EC28D6">
          <w:rPr>
            <w:webHidden/>
          </w:rPr>
          <w:fldChar w:fldCharType="begin"/>
        </w:r>
        <w:r w:rsidR="00EC28D6">
          <w:rPr>
            <w:webHidden/>
          </w:rPr>
          <w:instrText xml:space="preserve"> PAGEREF _Toc57585029 \h </w:instrText>
        </w:r>
        <w:r w:rsidR="00EC28D6">
          <w:rPr>
            <w:webHidden/>
          </w:rPr>
        </w:r>
        <w:r w:rsidR="00EC28D6">
          <w:rPr>
            <w:webHidden/>
          </w:rPr>
          <w:fldChar w:fldCharType="separate"/>
        </w:r>
        <w:r w:rsidR="00346E8E">
          <w:rPr>
            <w:webHidden/>
          </w:rPr>
          <w:t>33</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0" w:history="1">
        <w:r w:rsidR="00EC28D6" w:rsidRPr="00EC28D6">
          <w:rPr>
            <w:rStyle w:val="ab"/>
            <w:b/>
          </w:rPr>
          <w:t>Практика 2.</w:t>
        </w:r>
        <w:r w:rsidR="00EC28D6" w:rsidRPr="006E7749">
          <w:rPr>
            <w:rStyle w:val="ab"/>
          </w:rPr>
          <w:t xml:space="preserve"> Расширение внутреннего мира каждого на 1392640 видов организации материи четырёх архетипов бытия четырёх метагалактик. Стяжание физичности первой физической ИВДИВО-Цельностью</w:t>
        </w:r>
        <w:r w:rsidR="00EC28D6">
          <w:rPr>
            <w:webHidden/>
          </w:rPr>
          <w:tab/>
        </w:r>
        <w:r w:rsidR="00EC28D6">
          <w:rPr>
            <w:webHidden/>
          </w:rPr>
          <w:fldChar w:fldCharType="begin"/>
        </w:r>
        <w:r w:rsidR="00EC28D6">
          <w:rPr>
            <w:webHidden/>
          </w:rPr>
          <w:instrText xml:space="preserve"> PAGEREF _Toc57585030 \h </w:instrText>
        </w:r>
        <w:r w:rsidR="00EC28D6">
          <w:rPr>
            <w:webHidden/>
          </w:rPr>
        </w:r>
        <w:r w:rsidR="00EC28D6">
          <w:rPr>
            <w:webHidden/>
          </w:rPr>
          <w:fldChar w:fldCharType="separate"/>
        </w:r>
        <w:r w:rsidR="00346E8E">
          <w:rPr>
            <w:webHidden/>
          </w:rPr>
          <w:t>34</w:t>
        </w:r>
        <w:r w:rsidR="00EC28D6">
          <w:rPr>
            <w:webHidden/>
          </w:rPr>
          <w:fldChar w:fldCharType="end"/>
        </w:r>
      </w:hyperlink>
    </w:p>
    <w:p w:rsidR="00EC28D6" w:rsidRDefault="00EC28D6" w:rsidP="00EC28D6">
      <w:pPr>
        <w:pStyle w:val="11"/>
        <w:tabs>
          <w:tab w:val="clear" w:pos="9639"/>
          <w:tab w:val="right" w:leader="dot" w:pos="10178"/>
        </w:tabs>
        <w:ind w:right="0"/>
        <w:rPr>
          <w:rStyle w:val="ab"/>
        </w:rPr>
      </w:pPr>
    </w:p>
    <w:p w:rsidR="00EC28D6" w:rsidRDefault="000054E7" w:rsidP="00EC28D6">
      <w:pPr>
        <w:pStyle w:val="11"/>
        <w:tabs>
          <w:tab w:val="clear" w:pos="9639"/>
          <w:tab w:val="right" w:leader="dot" w:pos="10178"/>
        </w:tabs>
        <w:ind w:right="0"/>
        <w:rPr>
          <w:rFonts w:asciiTheme="minorHAnsi" w:eastAsiaTheme="minorEastAsia" w:hAnsiTheme="minorHAnsi" w:cstheme="minorBidi"/>
          <w:b w:val="0"/>
          <w:bCs w:val="0"/>
          <w:iCs w:val="0"/>
          <w:szCs w:val="22"/>
          <w:lang w:eastAsia="ru-RU"/>
        </w:rPr>
      </w:pPr>
      <w:hyperlink w:anchor="_Toc57585031" w:history="1">
        <w:r w:rsidR="00EC28D6" w:rsidRPr="006E7749">
          <w:rPr>
            <w:rStyle w:val="ab"/>
          </w:rPr>
          <w:t>1 день 2 часть</w:t>
        </w:r>
        <w:r w:rsidR="00EC28D6">
          <w:rPr>
            <w:webHidden/>
          </w:rPr>
          <w:tab/>
        </w:r>
        <w:r w:rsidR="00EC28D6">
          <w:rPr>
            <w:webHidden/>
          </w:rPr>
          <w:fldChar w:fldCharType="begin"/>
        </w:r>
        <w:r w:rsidR="00EC28D6">
          <w:rPr>
            <w:webHidden/>
          </w:rPr>
          <w:instrText xml:space="preserve"> PAGEREF _Toc57585031 \h </w:instrText>
        </w:r>
        <w:r w:rsidR="00EC28D6">
          <w:rPr>
            <w:webHidden/>
          </w:rPr>
        </w:r>
        <w:r w:rsidR="00EC28D6">
          <w:rPr>
            <w:webHidden/>
          </w:rPr>
          <w:fldChar w:fldCharType="separate"/>
        </w:r>
        <w:r w:rsidR="00346E8E">
          <w:rPr>
            <w:webHidden/>
          </w:rPr>
          <w:t>40</w:t>
        </w:r>
        <w:r w:rsidR="00EC28D6">
          <w:rPr>
            <w:webHidden/>
          </w:rPr>
          <w:fldChar w:fldCharType="end"/>
        </w:r>
      </w:hyperlink>
    </w:p>
    <w:p w:rsidR="00EC28D6" w:rsidRDefault="00EC28D6" w:rsidP="00EC28D6">
      <w:pPr>
        <w:pStyle w:val="21"/>
        <w:tabs>
          <w:tab w:val="clear" w:pos="9639"/>
          <w:tab w:val="right" w:leader="dot" w:pos="10178"/>
        </w:tabs>
        <w:ind w:left="0" w:right="0"/>
        <w:rPr>
          <w:rStyle w:val="ab"/>
        </w:rPr>
      </w:pPr>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2" w:history="1">
        <w:r w:rsidR="00EC28D6" w:rsidRPr="006E7749">
          <w:rPr>
            <w:rStyle w:val="ab"/>
          </w:rPr>
          <w:t>Новые условия Дома – новый Синтез. Важность скорости в погружённости во внутреннюю работу</w:t>
        </w:r>
        <w:r w:rsidR="00EC28D6">
          <w:rPr>
            <w:webHidden/>
          </w:rPr>
          <w:tab/>
        </w:r>
        <w:r w:rsidR="00EC28D6">
          <w:rPr>
            <w:webHidden/>
          </w:rPr>
          <w:fldChar w:fldCharType="begin"/>
        </w:r>
        <w:r w:rsidR="00EC28D6">
          <w:rPr>
            <w:webHidden/>
          </w:rPr>
          <w:instrText xml:space="preserve"> PAGEREF _Toc57585032 \h </w:instrText>
        </w:r>
        <w:r w:rsidR="00EC28D6">
          <w:rPr>
            <w:webHidden/>
          </w:rPr>
        </w:r>
        <w:r w:rsidR="00EC28D6">
          <w:rPr>
            <w:webHidden/>
          </w:rPr>
          <w:fldChar w:fldCharType="separate"/>
        </w:r>
        <w:r w:rsidR="00346E8E">
          <w:rPr>
            <w:webHidden/>
          </w:rPr>
          <w:t>40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3" w:history="1">
        <w:r w:rsidR="00EC28D6" w:rsidRPr="006E7749">
          <w:rPr>
            <w:rStyle w:val="ab"/>
          </w:rPr>
          <w:t>Состоянием внутренне-внешних условий в Физическом Теле итогами Мышления является материализация или эффект Творения Ипостасности с Изначально Вышестоящим Отцом</w:t>
        </w:r>
        <w:r w:rsidR="00EC28D6">
          <w:rPr>
            <w:webHidden/>
          </w:rPr>
          <w:tab/>
        </w:r>
        <w:r w:rsidR="00EC28D6">
          <w:rPr>
            <w:webHidden/>
          </w:rPr>
          <w:fldChar w:fldCharType="begin"/>
        </w:r>
        <w:r w:rsidR="00EC28D6">
          <w:rPr>
            <w:webHidden/>
          </w:rPr>
          <w:instrText xml:space="preserve"> PAGEREF _Toc57585033 \h </w:instrText>
        </w:r>
        <w:r w:rsidR="00EC28D6">
          <w:rPr>
            <w:webHidden/>
          </w:rPr>
        </w:r>
        <w:r w:rsidR="00EC28D6">
          <w:rPr>
            <w:webHidden/>
          </w:rPr>
          <w:fldChar w:fldCharType="separate"/>
        </w:r>
        <w:r w:rsidR="00346E8E">
          <w:rPr>
            <w:webHidden/>
          </w:rPr>
          <w:t>41</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4" w:history="1">
        <w:r w:rsidR="00EC28D6" w:rsidRPr="006E7749">
          <w:rPr>
            <w:rStyle w:val="ab"/>
          </w:rPr>
          <w:t>Синтез-практика Словом. Синтез Воли предполагает качественное состояние силы Слова</w:t>
        </w:r>
        <w:r w:rsidR="00EC28D6">
          <w:rPr>
            <w:webHidden/>
          </w:rPr>
          <w:tab/>
        </w:r>
        <w:r w:rsidR="00EC28D6">
          <w:rPr>
            <w:webHidden/>
          </w:rPr>
          <w:fldChar w:fldCharType="begin"/>
        </w:r>
        <w:r w:rsidR="00EC28D6">
          <w:rPr>
            <w:webHidden/>
          </w:rPr>
          <w:instrText xml:space="preserve"> PAGEREF _Toc57585034 \h </w:instrText>
        </w:r>
        <w:r w:rsidR="00EC28D6">
          <w:rPr>
            <w:webHidden/>
          </w:rPr>
        </w:r>
        <w:r w:rsidR="00EC28D6">
          <w:rPr>
            <w:webHidden/>
          </w:rPr>
          <w:fldChar w:fldCharType="separate"/>
        </w:r>
        <w:r w:rsidR="00346E8E">
          <w:rPr>
            <w:webHidden/>
          </w:rPr>
          <w:t>48</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5" w:history="1">
        <w:r w:rsidR="00EC28D6" w:rsidRPr="00EC28D6">
          <w:rPr>
            <w:rStyle w:val="ab"/>
            <w:b/>
          </w:rPr>
          <w:t>Практика 3.</w:t>
        </w:r>
        <w:r w:rsidR="00EC28D6" w:rsidRPr="006E7749">
          <w:rPr>
            <w:rStyle w:val="ab"/>
          </w:rPr>
          <w:t xml:space="preserve"> Тренинг физической телесности ИВАС Кут Хуми ИВ Метагалактики. 16-рица Физического Тела ИВО с перспективой роста 1-й физичности Иерархической Цельности Истинной Метагалактики. Координация 16 миров 4-х Метагалактик и 16-рицы Физического Тела. 1048576 Метагалактических Подготовок Человека ИВО 262144-ричного. Цельность Синтеза Воли 8-рицы явления: от ИВДИВО Воли до Праволи. Знакомство с Верховным Правительством Метагалактической Империи ИВО</w:t>
        </w:r>
        <w:r w:rsidR="00EC28D6">
          <w:rPr>
            <w:webHidden/>
          </w:rPr>
          <w:tab/>
        </w:r>
        <w:r w:rsidR="00EC28D6">
          <w:rPr>
            <w:webHidden/>
          </w:rPr>
          <w:fldChar w:fldCharType="begin"/>
        </w:r>
        <w:r w:rsidR="00EC28D6">
          <w:rPr>
            <w:webHidden/>
          </w:rPr>
          <w:instrText xml:space="preserve"> PAGEREF _Toc57585035 \h </w:instrText>
        </w:r>
        <w:r w:rsidR="00EC28D6">
          <w:rPr>
            <w:webHidden/>
          </w:rPr>
        </w:r>
        <w:r w:rsidR="00EC28D6">
          <w:rPr>
            <w:webHidden/>
          </w:rPr>
          <w:fldChar w:fldCharType="separate"/>
        </w:r>
        <w:r w:rsidR="00346E8E">
          <w:rPr>
            <w:webHidden/>
          </w:rPr>
          <w:t>50</w:t>
        </w:r>
        <w:r w:rsidR="00EC28D6">
          <w:rPr>
            <w:webHidden/>
          </w:rPr>
          <w:fldChar w:fldCharType="end"/>
        </w:r>
      </w:hyperlink>
    </w:p>
    <w:p w:rsidR="00EC28D6" w:rsidRDefault="00EC28D6" w:rsidP="00EC28D6">
      <w:pPr>
        <w:pStyle w:val="11"/>
        <w:tabs>
          <w:tab w:val="clear" w:pos="9639"/>
          <w:tab w:val="right" w:leader="dot" w:pos="10178"/>
        </w:tabs>
        <w:ind w:right="0"/>
        <w:rPr>
          <w:rStyle w:val="ab"/>
        </w:rPr>
      </w:pPr>
    </w:p>
    <w:p w:rsidR="00EC28D6" w:rsidRDefault="000054E7" w:rsidP="00EC28D6">
      <w:pPr>
        <w:pStyle w:val="11"/>
        <w:tabs>
          <w:tab w:val="clear" w:pos="9639"/>
          <w:tab w:val="right" w:leader="dot" w:pos="10178"/>
        </w:tabs>
        <w:ind w:right="0"/>
        <w:rPr>
          <w:rFonts w:asciiTheme="minorHAnsi" w:eastAsiaTheme="minorEastAsia" w:hAnsiTheme="minorHAnsi" w:cstheme="minorBidi"/>
          <w:b w:val="0"/>
          <w:bCs w:val="0"/>
          <w:iCs w:val="0"/>
          <w:szCs w:val="22"/>
          <w:lang w:eastAsia="ru-RU"/>
        </w:rPr>
      </w:pPr>
      <w:hyperlink w:anchor="_Toc57585036" w:history="1">
        <w:r w:rsidR="00EC28D6" w:rsidRPr="006E7749">
          <w:rPr>
            <w:rStyle w:val="ab"/>
          </w:rPr>
          <w:t>2 день 1 часть</w:t>
        </w:r>
        <w:r w:rsidR="00EC28D6">
          <w:rPr>
            <w:webHidden/>
          </w:rPr>
          <w:tab/>
        </w:r>
        <w:r w:rsidR="00EC28D6">
          <w:rPr>
            <w:webHidden/>
          </w:rPr>
          <w:fldChar w:fldCharType="begin"/>
        </w:r>
        <w:r w:rsidR="00EC28D6">
          <w:rPr>
            <w:webHidden/>
          </w:rPr>
          <w:instrText xml:space="preserve"> PAGEREF _Toc57585036 \h </w:instrText>
        </w:r>
        <w:r w:rsidR="00EC28D6">
          <w:rPr>
            <w:webHidden/>
          </w:rPr>
        </w:r>
        <w:r w:rsidR="00EC28D6">
          <w:rPr>
            <w:webHidden/>
          </w:rPr>
          <w:fldChar w:fldCharType="separate"/>
        </w:r>
        <w:r w:rsidR="00346E8E">
          <w:rPr>
            <w:webHidden/>
          </w:rPr>
          <w:t>58</w:t>
        </w:r>
        <w:r w:rsidR="00EC28D6">
          <w:rPr>
            <w:webHidden/>
          </w:rPr>
          <w:fldChar w:fldCharType="end"/>
        </w:r>
      </w:hyperlink>
    </w:p>
    <w:p w:rsidR="00EC28D6" w:rsidRDefault="00EC28D6" w:rsidP="00EC28D6">
      <w:pPr>
        <w:pStyle w:val="21"/>
        <w:tabs>
          <w:tab w:val="clear" w:pos="9639"/>
          <w:tab w:val="right" w:leader="dot" w:pos="10178"/>
        </w:tabs>
        <w:ind w:left="0" w:right="0"/>
        <w:rPr>
          <w:rStyle w:val="ab"/>
        </w:rPr>
      </w:pPr>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7" w:history="1">
        <w:r w:rsidR="00EC28D6" w:rsidRPr="006E7749">
          <w:rPr>
            <w:rStyle w:val="ab"/>
            <w:rFonts w:eastAsia="Calibri"/>
          </w:rPr>
          <w:t>Ночная подготовка. Не ограничивайте концентрацию эманации Отца</w:t>
        </w:r>
        <w:r w:rsidR="00EC28D6">
          <w:rPr>
            <w:webHidden/>
          </w:rPr>
          <w:tab/>
        </w:r>
        <w:r w:rsidR="00EC28D6">
          <w:rPr>
            <w:webHidden/>
          </w:rPr>
          <w:fldChar w:fldCharType="begin"/>
        </w:r>
        <w:r w:rsidR="00EC28D6">
          <w:rPr>
            <w:webHidden/>
          </w:rPr>
          <w:instrText xml:space="preserve"> PAGEREF _Toc57585037 \h </w:instrText>
        </w:r>
        <w:r w:rsidR="00EC28D6">
          <w:rPr>
            <w:webHidden/>
          </w:rPr>
        </w:r>
        <w:r w:rsidR="00EC28D6">
          <w:rPr>
            <w:webHidden/>
          </w:rPr>
          <w:fldChar w:fldCharType="separate"/>
        </w:r>
        <w:r w:rsidR="00346E8E">
          <w:rPr>
            <w:webHidden/>
          </w:rPr>
          <w:t>58</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8" w:history="1">
        <w:r w:rsidR="00EC28D6" w:rsidRPr="006E7749">
          <w:rPr>
            <w:rStyle w:val="ab"/>
            <w:rFonts w:eastAsia="Calibri"/>
          </w:rPr>
          <w:t>Нужно внутренне заниматься организацией, отстройкой внутреннего мира</w:t>
        </w:r>
        <w:r w:rsidR="00EC28D6">
          <w:rPr>
            <w:webHidden/>
          </w:rPr>
          <w:tab/>
        </w:r>
        <w:r w:rsidR="00EC28D6">
          <w:rPr>
            <w:webHidden/>
          </w:rPr>
          <w:fldChar w:fldCharType="begin"/>
        </w:r>
        <w:r w:rsidR="00EC28D6">
          <w:rPr>
            <w:webHidden/>
          </w:rPr>
          <w:instrText xml:space="preserve"> PAGEREF _Toc57585038 \h </w:instrText>
        </w:r>
        <w:r w:rsidR="00EC28D6">
          <w:rPr>
            <w:webHidden/>
          </w:rPr>
        </w:r>
        <w:r w:rsidR="00EC28D6">
          <w:rPr>
            <w:webHidden/>
          </w:rPr>
          <w:fldChar w:fldCharType="separate"/>
        </w:r>
        <w:r w:rsidR="00346E8E">
          <w:rPr>
            <w:webHidden/>
          </w:rPr>
          <w:t>59</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39" w:history="1">
        <w:r w:rsidR="00EC28D6" w:rsidRPr="006E7749">
          <w:rPr>
            <w:rStyle w:val="ab"/>
            <w:rFonts w:eastAsia="Calibri"/>
          </w:rPr>
          <w:t>Мощь внутреннего Синтеза Духа четырёх Метагалактик</w:t>
        </w:r>
        <w:r w:rsidR="00EC28D6">
          <w:rPr>
            <w:webHidden/>
          </w:rPr>
          <w:tab/>
        </w:r>
        <w:r w:rsidR="00EC28D6">
          <w:rPr>
            <w:webHidden/>
          </w:rPr>
          <w:fldChar w:fldCharType="begin"/>
        </w:r>
        <w:r w:rsidR="00EC28D6">
          <w:rPr>
            <w:webHidden/>
          </w:rPr>
          <w:instrText xml:space="preserve"> PAGEREF _Toc57585039 \h </w:instrText>
        </w:r>
        <w:r w:rsidR="00EC28D6">
          <w:rPr>
            <w:webHidden/>
          </w:rPr>
        </w:r>
        <w:r w:rsidR="00EC28D6">
          <w:rPr>
            <w:webHidden/>
          </w:rPr>
          <w:fldChar w:fldCharType="separate"/>
        </w:r>
        <w:r w:rsidR="00346E8E">
          <w:rPr>
            <w:webHidden/>
          </w:rPr>
          <w:t>71</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0" w:history="1">
        <w:r w:rsidR="00EC28D6" w:rsidRPr="00EC28D6">
          <w:rPr>
            <w:rStyle w:val="ab"/>
            <w:rFonts w:eastAsia="Calibri"/>
            <w:b/>
          </w:rPr>
          <w:t>Практика-Тренинг 4.</w:t>
        </w:r>
        <w:r w:rsidR="00EC28D6" w:rsidRPr="006E7749">
          <w:rPr>
            <w:rStyle w:val="ab"/>
            <w:rFonts w:eastAsia="Calibri"/>
          </w:rPr>
          <w:t xml:space="preserve"> Подготовка к Эталонному Человеку Александрийского Столпа.  В огне четырёх Столпов четырёх Метагалактик в Любви Синтеза, Мудрости Синтеза, Воле Синтеза и в Синтезе Синтеза ИВО</w:t>
        </w:r>
        <w:r w:rsidR="00EC28D6">
          <w:rPr>
            <w:webHidden/>
          </w:rPr>
          <w:tab/>
        </w:r>
        <w:r w:rsidR="00EC28D6">
          <w:rPr>
            <w:webHidden/>
          </w:rPr>
          <w:fldChar w:fldCharType="begin"/>
        </w:r>
        <w:r w:rsidR="00EC28D6">
          <w:rPr>
            <w:webHidden/>
          </w:rPr>
          <w:instrText xml:space="preserve"> PAGEREF _Toc57585040 \h </w:instrText>
        </w:r>
        <w:r w:rsidR="00EC28D6">
          <w:rPr>
            <w:webHidden/>
          </w:rPr>
        </w:r>
        <w:r w:rsidR="00EC28D6">
          <w:rPr>
            <w:webHidden/>
          </w:rPr>
          <w:fldChar w:fldCharType="separate"/>
        </w:r>
        <w:r w:rsidR="00346E8E">
          <w:rPr>
            <w:webHidden/>
          </w:rPr>
          <w:t>73</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1" w:history="1">
        <w:r w:rsidR="00EC28D6" w:rsidRPr="006E7749">
          <w:rPr>
            <w:rStyle w:val="ab"/>
            <w:rFonts w:eastAsia="Calibri"/>
          </w:rPr>
          <w:t>Обсуждение опыта каждого голосом внутренних полномочий четырёх объёмов Синтеза</w:t>
        </w:r>
        <w:r w:rsidR="00EC28D6">
          <w:rPr>
            <w:webHidden/>
          </w:rPr>
          <w:tab/>
        </w:r>
        <w:r w:rsidR="00EC28D6">
          <w:rPr>
            <w:webHidden/>
          </w:rPr>
          <w:fldChar w:fldCharType="begin"/>
        </w:r>
        <w:r w:rsidR="00EC28D6">
          <w:rPr>
            <w:webHidden/>
          </w:rPr>
          <w:instrText xml:space="preserve"> PAGEREF _Toc57585041 \h </w:instrText>
        </w:r>
        <w:r w:rsidR="00EC28D6">
          <w:rPr>
            <w:webHidden/>
          </w:rPr>
        </w:r>
        <w:r w:rsidR="00EC28D6">
          <w:rPr>
            <w:webHidden/>
          </w:rPr>
          <w:fldChar w:fldCharType="separate"/>
        </w:r>
        <w:r w:rsidR="00346E8E">
          <w:rPr>
            <w:webHidden/>
          </w:rPr>
          <w:t>80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2" w:history="1">
        <w:r w:rsidR="00EC28D6" w:rsidRPr="00EC28D6">
          <w:rPr>
            <w:rStyle w:val="ab"/>
            <w:b/>
          </w:rPr>
          <w:t xml:space="preserve">Продолжение Практики-Тренинга 4. </w:t>
        </w:r>
        <w:r w:rsidR="00EC28D6" w:rsidRPr="006E7749">
          <w:rPr>
            <w:rStyle w:val="ab"/>
          </w:rPr>
          <w:t>Стяжание Эталонных голограмм трёх видов Человека для Эталонного Человека Александрийского Столпа</w:t>
        </w:r>
        <w:r w:rsidR="00EC28D6">
          <w:rPr>
            <w:webHidden/>
          </w:rPr>
          <w:tab/>
        </w:r>
        <w:r w:rsidR="00EC28D6">
          <w:rPr>
            <w:webHidden/>
          </w:rPr>
          <w:fldChar w:fldCharType="begin"/>
        </w:r>
        <w:r w:rsidR="00EC28D6">
          <w:rPr>
            <w:webHidden/>
          </w:rPr>
          <w:instrText xml:space="preserve"> PAGEREF _Toc57585042 \h </w:instrText>
        </w:r>
        <w:r w:rsidR="00EC28D6">
          <w:rPr>
            <w:webHidden/>
          </w:rPr>
        </w:r>
        <w:r w:rsidR="00EC28D6">
          <w:rPr>
            <w:webHidden/>
          </w:rPr>
          <w:fldChar w:fldCharType="separate"/>
        </w:r>
        <w:r w:rsidR="00346E8E">
          <w:rPr>
            <w:webHidden/>
          </w:rPr>
          <w:t>83</w:t>
        </w:r>
        <w:r w:rsidR="00EC28D6">
          <w:rPr>
            <w:webHidden/>
          </w:rPr>
          <w:fldChar w:fldCharType="end"/>
        </w:r>
      </w:hyperlink>
    </w:p>
    <w:p w:rsidR="00EC28D6" w:rsidRDefault="00EC28D6" w:rsidP="00EC28D6">
      <w:pPr>
        <w:pStyle w:val="11"/>
        <w:tabs>
          <w:tab w:val="clear" w:pos="9639"/>
          <w:tab w:val="right" w:leader="dot" w:pos="10178"/>
        </w:tabs>
        <w:ind w:right="0"/>
        <w:rPr>
          <w:rStyle w:val="ab"/>
        </w:rPr>
      </w:pPr>
    </w:p>
    <w:p w:rsidR="00EC28D6" w:rsidRDefault="000054E7" w:rsidP="00EC28D6">
      <w:pPr>
        <w:pStyle w:val="11"/>
        <w:tabs>
          <w:tab w:val="clear" w:pos="9639"/>
          <w:tab w:val="right" w:leader="dot" w:pos="10178"/>
        </w:tabs>
        <w:ind w:right="0"/>
        <w:rPr>
          <w:rFonts w:asciiTheme="minorHAnsi" w:eastAsiaTheme="minorEastAsia" w:hAnsiTheme="minorHAnsi" w:cstheme="minorBidi"/>
          <w:b w:val="0"/>
          <w:bCs w:val="0"/>
          <w:iCs w:val="0"/>
          <w:szCs w:val="22"/>
          <w:lang w:eastAsia="ru-RU"/>
        </w:rPr>
      </w:pPr>
      <w:hyperlink w:anchor="_Toc57585043" w:history="1">
        <w:r w:rsidR="00EC28D6" w:rsidRPr="006E7749">
          <w:rPr>
            <w:rStyle w:val="ab"/>
          </w:rPr>
          <w:t>2 день 2 часть</w:t>
        </w:r>
        <w:r w:rsidR="00EC28D6">
          <w:rPr>
            <w:webHidden/>
          </w:rPr>
          <w:tab/>
        </w:r>
        <w:r w:rsidR="00EC28D6">
          <w:rPr>
            <w:webHidden/>
          </w:rPr>
          <w:fldChar w:fldCharType="begin"/>
        </w:r>
        <w:r w:rsidR="00EC28D6">
          <w:rPr>
            <w:webHidden/>
          </w:rPr>
          <w:instrText xml:space="preserve"> PAGEREF _Toc57585043 \h </w:instrText>
        </w:r>
        <w:r w:rsidR="00EC28D6">
          <w:rPr>
            <w:webHidden/>
          </w:rPr>
        </w:r>
        <w:r w:rsidR="00EC28D6">
          <w:rPr>
            <w:webHidden/>
          </w:rPr>
          <w:fldChar w:fldCharType="separate"/>
        </w:r>
        <w:r w:rsidR="00346E8E">
          <w:rPr>
            <w:webHidden/>
          </w:rPr>
          <w:t>86</w:t>
        </w:r>
        <w:r w:rsidR="00EC28D6">
          <w:rPr>
            <w:webHidden/>
          </w:rPr>
          <w:fldChar w:fldCharType="end"/>
        </w:r>
      </w:hyperlink>
    </w:p>
    <w:p w:rsidR="00EC28D6" w:rsidRDefault="00EC28D6" w:rsidP="00EC28D6">
      <w:pPr>
        <w:pStyle w:val="21"/>
        <w:tabs>
          <w:tab w:val="clear" w:pos="9639"/>
          <w:tab w:val="right" w:leader="dot" w:pos="10178"/>
        </w:tabs>
        <w:ind w:left="0" w:right="0"/>
        <w:rPr>
          <w:rStyle w:val="ab"/>
        </w:rPr>
      </w:pPr>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4" w:history="1">
        <w:r w:rsidR="00EC28D6" w:rsidRPr="006E7749">
          <w:rPr>
            <w:rStyle w:val="ab"/>
          </w:rPr>
          <w:t>Любая информация служит</w:t>
        </w:r>
        <w:r w:rsidR="00EC28D6">
          <w:rPr>
            <w:webHidden/>
          </w:rPr>
          <w:tab/>
        </w:r>
        <w:r w:rsidR="00EC28D6">
          <w:rPr>
            <w:webHidden/>
          </w:rPr>
          <w:fldChar w:fldCharType="begin"/>
        </w:r>
        <w:r w:rsidR="00EC28D6">
          <w:rPr>
            <w:webHidden/>
          </w:rPr>
          <w:instrText xml:space="preserve"> PAGEREF _Toc57585044 \h </w:instrText>
        </w:r>
        <w:r w:rsidR="00EC28D6">
          <w:rPr>
            <w:webHidden/>
          </w:rPr>
        </w:r>
        <w:r w:rsidR="00EC28D6">
          <w:rPr>
            <w:webHidden/>
          </w:rPr>
          <w:fldChar w:fldCharType="separate"/>
        </w:r>
        <w:r w:rsidR="00346E8E">
          <w:rPr>
            <w:webHidden/>
          </w:rPr>
          <w:t>86</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5" w:history="1">
        <w:r w:rsidR="00EC28D6" w:rsidRPr="006E7749">
          <w:rPr>
            <w:rStyle w:val="ab"/>
          </w:rPr>
          <w:t>Подготовка к Практике. Метагалактическое Ощущение ракурсом царственности Жизни</w:t>
        </w:r>
        <w:r w:rsidR="00EC28D6">
          <w:rPr>
            <w:webHidden/>
          </w:rPr>
          <w:tab/>
        </w:r>
        <w:r w:rsidR="00EC28D6">
          <w:rPr>
            <w:webHidden/>
          </w:rPr>
          <w:fldChar w:fldCharType="begin"/>
        </w:r>
        <w:r w:rsidR="00EC28D6">
          <w:rPr>
            <w:webHidden/>
          </w:rPr>
          <w:instrText xml:space="preserve"> PAGEREF _Toc57585045 \h </w:instrText>
        </w:r>
        <w:r w:rsidR="00EC28D6">
          <w:rPr>
            <w:webHidden/>
          </w:rPr>
        </w:r>
        <w:r w:rsidR="00EC28D6">
          <w:rPr>
            <w:webHidden/>
          </w:rPr>
          <w:fldChar w:fldCharType="separate"/>
        </w:r>
        <w:r w:rsidR="00346E8E">
          <w:rPr>
            <w:webHidden/>
          </w:rPr>
          <w:t>89</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6" w:history="1">
        <w:r w:rsidR="00EC28D6" w:rsidRPr="006E7749">
          <w:rPr>
            <w:rStyle w:val="ab"/>
          </w:rPr>
          <w:t>Многочастный потенциал</w:t>
        </w:r>
        <w:r w:rsidR="00EC28D6">
          <w:rPr>
            <w:webHidden/>
          </w:rPr>
          <w:tab/>
        </w:r>
        <w:r w:rsidR="00EC28D6">
          <w:rPr>
            <w:webHidden/>
          </w:rPr>
          <w:fldChar w:fldCharType="begin"/>
        </w:r>
        <w:r w:rsidR="00EC28D6">
          <w:rPr>
            <w:webHidden/>
          </w:rPr>
          <w:instrText xml:space="preserve"> PAGEREF _Toc57585046 \h </w:instrText>
        </w:r>
        <w:r w:rsidR="00EC28D6">
          <w:rPr>
            <w:webHidden/>
          </w:rPr>
        </w:r>
        <w:r w:rsidR="00EC28D6">
          <w:rPr>
            <w:webHidden/>
          </w:rPr>
          <w:fldChar w:fldCharType="separate"/>
        </w:r>
        <w:r w:rsidR="00346E8E">
          <w:rPr>
            <w:webHidden/>
          </w:rPr>
          <w:t>91</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7" w:history="1">
        <w:r w:rsidR="00EC28D6" w:rsidRPr="00EC28D6">
          <w:rPr>
            <w:rStyle w:val="ab"/>
            <w:b/>
          </w:rPr>
          <w:t>Практика 5.</w:t>
        </w:r>
        <w:r w:rsidR="00EC28D6" w:rsidRPr="006E7749">
          <w:rPr>
            <w:rStyle w:val="ab"/>
          </w:rPr>
          <w:t xml:space="preserve"> Практика-тренинг. Обновлённое 256-ричное эталонное явление Царств. 256 царственных ощущений. Развитость 64</w:t>
        </w:r>
        <w:bookmarkStart w:id="2" w:name="_GoBack"/>
        <w:bookmarkEnd w:id="2"/>
        <w:r w:rsidR="00EC28D6" w:rsidRPr="006E7749">
          <w:rPr>
            <w:rStyle w:val="ab"/>
          </w:rPr>
          <w:t>-х Частностей царственным ростом в 256 Частностей. Метагалактичность Ощущений. Работа в частно-служебном здании. Работа с инструментами. Работа со Зданием ИВ Отца в Экополисах</w:t>
        </w:r>
        <w:r w:rsidR="00EC28D6">
          <w:rPr>
            <w:webHidden/>
          </w:rPr>
          <w:tab/>
        </w:r>
        <w:r w:rsidR="00EC28D6">
          <w:rPr>
            <w:webHidden/>
          </w:rPr>
          <w:fldChar w:fldCharType="begin"/>
        </w:r>
        <w:r w:rsidR="00EC28D6">
          <w:rPr>
            <w:webHidden/>
          </w:rPr>
          <w:instrText xml:space="preserve"> PAGEREF _Toc57585047 \h </w:instrText>
        </w:r>
        <w:r w:rsidR="00EC28D6">
          <w:rPr>
            <w:webHidden/>
          </w:rPr>
        </w:r>
        <w:r w:rsidR="00EC28D6">
          <w:rPr>
            <w:webHidden/>
          </w:rPr>
          <w:fldChar w:fldCharType="separate"/>
        </w:r>
        <w:r w:rsidR="00346E8E">
          <w:rPr>
            <w:webHidden/>
          </w:rPr>
          <w:t>92</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8" w:history="1">
        <w:r w:rsidR="00EC28D6" w:rsidRPr="006E7749">
          <w:rPr>
            <w:rStyle w:val="ab"/>
          </w:rPr>
          <w:t>Формирование Слова Отца в ВЦ Метагалактике</w:t>
        </w:r>
        <w:r w:rsidR="00EC28D6">
          <w:rPr>
            <w:webHidden/>
          </w:rPr>
          <w:tab/>
        </w:r>
        <w:r w:rsidR="00EC28D6">
          <w:rPr>
            <w:webHidden/>
          </w:rPr>
          <w:fldChar w:fldCharType="begin"/>
        </w:r>
        <w:r w:rsidR="00EC28D6">
          <w:rPr>
            <w:webHidden/>
          </w:rPr>
          <w:instrText xml:space="preserve"> PAGEREF _Toc57585048 \h </w:instrText>
        </w:r>
        <w:r w:rsidR="00EC28D6">
          <w:rPr>
            <w:webHidden/>
          </w:rPr>
        </w:r>
        <w:r w:rsidR="00EC28D6">
          <w:rPr>
            <w:webHidden/>
          </w:rPr>
          <w:fldChar w:fldCharType="separate"/>
        </w:r>
        <w:r w:rsidR="00346E8E">
          <w:rPr>
            <w:webHidden/>
          </w:rPr>
          <w:t>99</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49" w:history="1">
        <w:r w:rsidR="00EC28D6" w:rsidRPr="00EC28D6">
          <w:rPr>
            <w:rStyle w:val="ab"/>
            <w:b/>
          </w:rPr>
          <w:t>Практика 6.</w:t>
        </w:r>
        <w:r w:rsidR="00EC28D6" w:rsidRPr="006E7749">
          <w:rPr>
            <w:rStyle w:val="ab"/>
          </w:rPr>
          <w:t xml:space="preserve"> Первостяжание. Стяжание Слова Отца ракурсом 20-рицы ВЦ Мг 16-ю видами Жизни</w:t>
        </w:r>
        <w:r w:rsidR="00EC28D6">
          <w:rPr>
            <w:webHidden/>
          </w:rPr>
          <w:tab/>
        </w:r>
        <w:r w:rsidR="00EC28D6">
          <w:rPr>
            <w:webHidden/>
          </w:rPr>
          <w:fldChar w:fldCharType="begin"/>
        </w:r>
        <w:r w:rsidR="00EC28D6">
          <w:rPr>
            <w:webHidden/>
          </w:rPr>
          <w:instrText xml:space="preserve"> PAGEREF _Toc57585049 \h </w:instrText>
        </w:r>
        <w:r w:rsidR="00EC28D6">
          <w:rPr>
            <w:webHidden/>
          </w:rPr>
        </w:r>
        <w:r w:rsidR="00EC28D6">
          <w:rPr>
            <w:webHidden/>
          </w:rPr>
          <w:fldChar w:fldCharType="separate"/>
        </w:r>
        <w:r w:rsidR="00346E8E">
          <w:rPr>
            <w:webHidden/>
          </w:rPr>
          <w:t>100</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50" w:history="1">
        <w:r w:rsidR="00EC28D6" w:rsidRPr="00EC28D6">
          <w:rPr>
            <w:rStyle w:val="ab"/>
            <w:b/>
          </w:rPr>
          <w:t>Практика 7.</w:t>
        </w:r>
        <w:r w:rsidR="00EC28D6" w:rsidRPr="006E7749">
          <w:rPr>
            <w:rStyle w:val="ab"/>
          </w:rPr>
          <w:t xml:space="preserve"> Основы Метагалактического Воспитания. Энергопотенциальность Ощущения Человека с усилением заряда в 10 и более раз. 7 700 000 энергопотенциального заряда каждому жителю планеты Земля. Обновление энергопотенциального заряда у ИВАС Мории в энергопотенциальной книге каждого</w:t>
        </w:r>
        <w:r w:rsidR="00EC28D6">
          <w:rPr>
            <w:webHidden/>
          </w:rPr>
          <w:tab/>
        </w:r>
        <w:r w:rsidR="00EC28D6">
          <w:rPr>
            <w:webHidden/>
          </w:rPr>
          <w:fldChar w:fldCharType="begin"/>
        </w:r>
        <w:r w:rsidR="00EC28D6">
          <w:rPr>
            <w:webHidden/>
          </w:rPr>
          <w:instrText xml:space="preserve"> PAGEREF _Toc57585050 \h </w:instrText>
        </w:r>
        <w:r w:rsidR="00EC28D6">
          <w:rPr>
            <w:webHidden/>
          </w:rPr>
        </w:r>
        <w:r w:rsidR="00EC28D6">
          <w:rPr>
            <w:webHidden/>
          </w:rPr>
          <w:fldChar w:fldCharType="separate"/>
        </w:r>
        <w:r w:rsidR="00346E8E">
          <w:rPr>
            <w:webHidden/>
          </w:rPr>
          <w:t>103</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51" w:history="1">
        <w:r w:rsidR="00EC28D6" w:rsidRPr="00EC28D6">
          <w:rPr>
            <w:rStyle w:val="ab"/>
            <w:b/>
          </w:rPr>
          <w:t>Практика 8.</w:t>
        </w:r>
        <w:r w:rsidR="00EC28D6" w:rsidRPr="006E7749">
          <w:rPr>
            <w:rStyle w:val="ab"/>
          </w:rPr>
          <w:t xml:space="preserve"> 32-ца Совершенного Ощущения</w:t>
        </w:r>
        <w:r w:rsidR="00EC28D6">
          <w:rPr>
            <w:webHidden/>
          </w:rPr>
          <w:tab/>
        </w:r>
        <w:r w:rsidR="00EC28D6">
          <w:rPr>
            <w:webHidden/>
          </w:rPr>
          <w:fldChar w:fldCharType="begin"/>
        </w:r>
        <w:r w:rsidR="00EC28D6">
          <w:rPr>
            <w:webHidden/>
          </w:rPr>
          <w:instrText xml:space="preserve"> PAGEREF _Toc57585051 \h </w:instrText>
        </w:r>
        <w:r w:rsidR="00EC28D6">
          <w:rPr>
            <w:webHidden/>
          </w:rPr>
        </w:r>
        <w:r w:rsidR="00EC28D6">
          <w:rPr>
            <w:webHidden/>
          </w:rPr>
          <w:fldChar w:fldCharType="separate"/>
        </w:r>
        <w:r w:rsidR="00346E8E">
          <w:rPr>
            <w:webHidden/>
          </w:rPr>
          <w:t>106</w:t>
        </w:r>
        <w:r w:rsidR="00EC28D6">
          <w:rPr>
            <w:webHidden/>
          </w:rPr>
          <w:fldChar w:fldCharType="end"/>
        </w:r>
      </w:hyperlink>
    </w:p>
    <w:p w:rsidR="00EC28D6" w:rsidRDefault="000054E7" w:rsidP="00EC28D6">
      <w:pPr>
        <w:pStyle w:val="21"/>
        <w:tabs>
          <w:tab w:val="clear" w:pos="9639"/>
          <w:tab w:val="right" w:leader="dot" w:pos="10178"/>
        </w:tabs>
        <w:ind w:left="0" w:right="0"/>
        <w:rPr>
          <w:rFonts w:asciiTheme="minorHAnsi" w:eastAsiaTheme="minorEastAsia" w:hAnsiTheme="minorHAnsi" w:cstheme="minorBidi"/>
          <w:szCs w:val="22"/>
          <w:lang w:eastAsia="ru-RU" w:bidi="ar-SA"/>
        </w:rPr>
      </w:pPr>
      <w:hyperlink w:anchor="_Toc57585052" w:history="1">
        <w:r w:rsidR="00EC28D6" w:rsidRPr="00EC28D6">
          <w:rPr>
            <w:rStyle w:val="ab"/>
            <w:b/>
          </w:rPr>
          <w:t>Практика 9.</w:t>
        </w:r>
        <w:r w:rsidR="00EC28D6" w:rsidRPr="006E7749">
          <w:rPr>
            <w:rStyle w:val="ab"/>
          </w:rPr>
          <w:t xml:space="preserve"> Итоговая</w:t>
        </w:r>
        <w:r w:rsidR="00EC28D6">
          <w:rPr>
            <w:webHidden/>
          </w:rPr>
          <w:tab/>
        </w:r>
        <w:r w:rsidR="00EC28D6">
          <w:rPr>
            <w:webHidden/>
          </w:rPr>
          <w:fldChar w:fldCharType="begin"/>
        </w:r>
        <w:r w:rsidR="00EC28D6">
          <w:rPr>
            <w:webHidden/>
          </w:rPr>
          <w:instrText xml:space="preserve"> PAGEREF _Toc57585052 \h </w:instrText>
        </w:r>
        <w:r w:rsidR="00EC28D6">
          <w:rPr>
            <w:webHidden/>
          </w:rPr>
        </w:r>
        <w:r w:rsidR="00EC28D6">
          <w:rPr>
            <w:webHidden/>
          </w:rPr>
          <w:fldChar w:fldCharType="separate"/>
        </w:r>
        <w:r w:rsidR="00346E8E">
          <w:rPr>
            <w:webHidden/>
          </w:rPr>
          <w:t>110</w:t>
        </w:r>
        <w:r w:rsidR="00EC28D6">
          <w:rPr>
            <w:webHidden/>
          </w:rPr>
          <w:fldChar w:fldCharType="end"/>
        </w:r>
      </w:hyperlink>
    </w:p>
    <w:p w:rsidR="000968E0" w:rsidRPr="00351BC9" w:rsidRDefault="001E5F9E" w:rsidP="00792B87">
      <w:pPr>
        <w:pStyle w:val="0"/>
        <w:tabs>
          <w:tab w:val="right" w:leader="dot" w:pos="6804"/>
          <w:tab w:val="right" w:leader="dot" w:pos="9639"/>
          <w:tab w:val="right" w:leader="dot" w:pos="10178"/>
        </w:tabs>
        <w:ind w:left="425"/>
        <w:jc w:val="left"/>
        <w:rPr>
          <w:b w:val="0"/>
        </w:rPr>
      </w:pPr>
      <w:r w:rsidRPr="00351BC9">
        <w:rPr>
          <w:b w:val="0"/>
          <w:lang w:bidi="en-US"/>
        </w:rPr>
        <w:fldChar w:fldCharType="end"/>
      </w:r>
      <w:r w:rsidR="00271C31" w:rsidRPr="00351BC9">
        <w:rPr>
          <w:b w:val="0"/>
        </w:rPr>
        <w:br w:type="page"/>
      </w:r>
      <w:bookmarkEnd w:id="0"/>
      <w:bookmarkEnd w:id="1"/>
    </w:p>
    <w:p w:rsidR="002978F8" w:rsidRPr="00D46ED2" w:rsidRDefault="00514A6E" w:rsidP="009E64A7">
      <w:pPr>
        <w:pStyle w:val="0"/>
      </w:pPr>
      <w:bookmarkStart w:id="3" w:name="_Toc640594"/>
      <w:bookmarkStart w:id="4" w:name="_Toc57585018"/>
      <w:r w:rsidRPr="00D46ED2">
        <w:lastRenderedPageBreak/>
        <w:t>1 день 1 часть</w:t>
      </w:r>
      <w:bookmarkEnd w:id="3"/>
      <w:bookmarkEnd w:id="4"/>
    </w:p>
    <w:p w:rsidR="009E64A7" w:rsidRPr="00D46ED2" w:rsidRDefault="009E64A7" w:rsidP="009E64A7">
      <w:pPr>
        <w:pStyle w:val="0"/>
      </w:pPr>
    </w:p>
    <w:p w:rsidR="009E64A7" w:rsidRPr="00D46ED2" w:rsidRDefault="009E64A7" w:rsidP="009E64A7">
      <w:pPr>
        <w:ind w:firstLine="454"/>
      </w:pPr>
      <w:r w:rsidRPr="00D46ED2">
        <w:t>Добрый день! Вот такие вводные мы с вами получили. Соответственно, мы будем с вами регламентироваться с учётом социальных норм и с учётом той нормы Синтеза и Огня, в который мы с вами встраиваемся на 34-м Синтезе.</w:t>
      </w:r>
    </w:p>
    <w:p w:rsidR="009E64A7" w:rsidRPr="00D46ED2" w:rsidRDefault="009E64A7" w:rsidP="009E64A7">
      <w:pPr>
        <w:ind w:firstLine="454"/>
      </w:pPr>
      <w:r w:rsidRPr="00D46ED2">
        <w:t>Мы с вами продолжаем неуклонный рост и развитие Синтезом Изначально Вышестоящего Отца, и начиная 34-й Синтез, мы опубликуем его название: это Высокий Цельный Синтез Совершенного Метагалактического Ощущения Изначально Вышестоящего Отца.</w:t>
      </w:r>
    </w:p>
    <w:p w:rsidR="009E64A7" w:rsidRPr="00D46ED2" w:rsidRDefault="009E64A7" w:rsidP="009E64A7">
      <w:pPr>
        <w:ind w:firstLine="454"/>
      </w:pPr>
      <w:r w:rsidRPr="00D46ED2">
        <w:t>И собственно, вторая тематика данного Синтеза – это Синтез Практик Изначально Вышестоящего Отца и ИВДИВО-развития Изначально Вышестоящего Отца.</w:t>
      </w:r>
    </w:p>
    <w:p w:rsidR="009E64A7" w:rsidRPr="00D46ED2" w:rsidRDefault="009E64A7" w:rsidP="009E64A7">
      <w:pPr>
        <w:ind w:firstLine="454"/>
      </w:pPr>
      <w:r w:rsidRPr="00D46ED2">
        <w:t xml:space="preserve">Вот такие три крупных темы мы с вами сегодня-завтра будем разбирать, погружаться, </w:t>
      </w:r>
      <w:proofErr w:type="spellStart"/>
      <w:r w:rsidRPr="00D46ED2">
        <w:rPr>
          <w:i/>
        </w:rPr>
        <w:t>тренинговаться</w:t>
      </w:r>
      <w:proofErr w:type="spellEnd"/>
      <w:r w:rsidRPr="00D46ED2">
        <w:rPr>
          <w:i/>
        </w:rPr>
        <w:t>.</w:t>
      </w:r>
      <w:r w:rsidRPr="00D46ED2">
        <w:t xml:space="preserve"> И собственно, мы не уклоняемся от нашей линии ведения, от нашей стратегии концентрации Синтеза. Наш Синтез продолжает быть настроенным на само выражение Синтеза как таковое, плюс в дополнение, мы включаем такие инструментальные явления, как Воля и внутреннее действие Духом. Соответственно, мы с вами в предыдущем месяце очень подробно погрузились в тематику, что есмь тренинг, как таковой. На что он направлен, с чем он фиксируется, и как мы будем координироваться в этой плоскости нашей организации.</w:t>
      </w:r>
    </w:p>
    <w:p w:rsidR="009E64A7" w:rsidRPr="00D46ED2" w:rsidRDefault="009E64A7" w:rsidP="009E64A7">
      <w:pPr>
        <w:ind w:firstLine="454"/>
      </w:pPr>
      <w:r w:rsidRPr="00D46ED2">
        <w:t>И собственно говоря, за месяц нам удалось с вами, как вчера Аватар Синтеза Иосиф сказал, сдвинуться, ну так скажу, физическим языком, с мёртвой точки, но вы понимаете, что в Духе есть такие два принципа, очень интересные: живая и мёртвая вода. Да? Или вот конец и начало. Завершающееся и начинающееся какое-то течение. Поэтому сама Воля, которая сконцентрировалась и сложилась у нас синтез-телесно, в общем-то, за этот месяц как-то организовалась, вы пристроились. И мы продолжаем с вами такое же поведение, чтобы наше внутреннее устремление пристроилось к состоянию, вот здесь мы можем это брать в кавычках, «к привычке» синтез-физическому выражению Воли Аватара Синтеза Кут Хуми, Воли Аватара Синтеза Иосифа для физичности Синтеза.</w:t>
      </w:r>
    </w:p>
    <w:p w:rsidR="009E64A7" w:rsidRPr="00D46ED2" w:rsidRDefault="009E64A7" w:rsidP="009E64A7">
      <w:pPr>
        <w:ind w:firstLine="454"/>
      </w:pPr>
      <w:r w:rsidRPr="00D46ED2">
        <w:t>Соответственно, когда мы включались в сам процесс Синтеза и готовились к вам, соответственно, не только мы готовимся, готовится и сама группа, готовится каждый из вас. И мы с вами в предыдущем месяце говорили такой момент, что коллективным, командным Огнём Аватары Синтеза нам помогают более углублённо, чтобы каждый из нас встроился. И вот нам важно было поставить такой акцент, что наша физичность здесь с вами, активна не только лишь тогда, когда мы включаемся в практику, закрепляя теорию, которую мы прошли. А наша синтез-физичность должна быть активна Волей, когда мы находимся все 6 часов в неотъемлемом течении Волевого Синтеза Кут Хуми, не дожидаясь практики, мы тут же, сознательно понимая, включая часть Сознание. Какая у нас часть по номеру Сознание? (</w:t>
      </w:r>
      <w:r w:rsidRPr="00D46ED2">
        <w:rPr>
          <w:i/>
        </w:rPr>
        <w:t>ответы из зала</w:t>
      </w:r>
      <w:r w:rsidRPr="00D46ED2">
        <w:t>) 46-я, 62-я. Теорий может быть много, а гипотеза, какая? 62-я. Вот именно. Когда у нас включается 62-я позиция Мудростью, то Синтез включает репликационное действие Воли, и все 6 часов мы с вами, даже если не концентрируемся на залы Кут Хуми, Иосифа, Изначально Вышестоящего Отца, мы находимся в тренинге.</w:t>
      </w:r>
    </w:p>
    <w:p w:rsidR="009E64A7" w:rsidRPr="00D46ED2" w:rsidRDefault="009E64A7" w:rsidP="009E64A7">
      <w:pPr>
        <w:ind w:firstLine="454"/>
      </w:pPr>
      <w:r w:rsidRPr="00D46ED2">
        <w:t>Соответственно, нам важно поставить опять точку над «</w:t>
      </w:r>
      <w:proofErr w:type="spellStart"/>
      <w:r w:rsidRPr="00D46ED2">
        <w:rPr>
          <w:lang w:val="en-US"/>
        </w:rPr>
        <w:t>i</w:t>
      </w:r>
      <w:proofErr w:type="spellEnd"/>
      <w:r w:rsidRPr="00D46ED2">
        <w:t xml:space="preserve">», чтобы, как сегодня Аватар Синтеза Кут Хуми пошутил, напомнив очень знаменитое выражение, чтобы Санкт-Петербург немножко расслабился, с учётом вводимых мер безопасности внутренней физичности, и напомнил такую формулировку: «Жить, как говорится, хорошо, а хорошо жить – ещё лучше». И вот это вот место встречи трёх, с передачей определённого предмета с определённой жидкостью и с произнесением этой формулировки, она вводит, как раз эту жизненность, которой нам с вами не хватает. Не хватает не физически. Нам не хватает этой жизненности в возможностях Репликационного Синтеза с Отцом физически, </w:t>
      </w:r>
      <w:proofErr w:type="spellStart"/>
      <w:r w:rsidRPr="00D46ED2">
        <w:t>волево</w:t>
      </w:r>
      <w:proofErr w:type="spellEnd"/>
      <w:r w:rsidRPr="00D46ED2">
        <w:t xml:space="preserve"> между нами, когда мы тренируемся.</w:t>
      </w:r>
    </w:p>
    <w:p w:rsidR="009E64A7" w:rsidRPr="00D46ED2" w:rsidRDefault="009E64A7" w:rsidP="009E64A7">
      <w:pPr>
        <w:ind w:firstLine="454"/>
      </w:pPr>
      <w:r w:rsidRPr="00D46ED2">
        <w:t>Вот пока мы сорганизуемся, вот там, я вижу, кто-то доходит, кто-то выходит, небольшой такой момент, который возможно вы немного упускаете. Помните, не так давно Владыка поднимал такую тематику, что, – не так давно – это месяц назад, – что тренинг предполагает организацию ровной степенью таких же, в данном с вами случае, Высокой Цельной Реальности, Изначально Вышестоящих Цельностей, на которые мы с вами устремляемся и координируемся, когда мы выходим в вышестоящие выражения.</w:t>
      </w:r>
    </w:p>
    <w:p w:rsidR="009E64A7" w:rsidRPr="00D46ED2" w:rsidRDefault="009E64A7" w:rsidP="009E64A7">
      <w:pPr>
        <w:ind w:firstLine="454"/>
      </w:pPr>
      <w:r w:rsidRPr="00D46ED2">
        <w:lastRenderedPageBreak/>
        <w:t xml:space="preserve">Соответственно, когда мы проходим все 6 часов и организуемся на какие-то тематики, нам важно, вспоминая принцип макро и микрокосма, нам важно, вспоминая принцип </w:t>
      </w:r>
      <w:proofErr w:type="spellStart"/>
      <w:r w:rsidRPr="00D46ED2">
        <w:t>пазла</w:t>
      </w:r>
      <w:proofErr w:type="spellEnd"/>
      <w:r w:rsidRPr="00D46ED2">
        <w:t>, в который встраиваются внутренний и внешний мир между собой, настроиться на такое течение Синтеза, когда равной степенью тот объём Синтеза и Огня, который мы стяжаем у Отца в вышестоящем выражении, мы обучаемся, тренируемся концентрировать и держать физически собою. Сразу же скажем, что на самом деле это сложно. И вы, возможно в течение этого месяца, когда тренировались самостоятельно, сталкивались с этой сложностью. Но, проблема в том, что преодолениями мы растём. И вот здесь важно видеть момент – итог преодоления.</w:t>
      </w:r>
    </w:p>
    <w:p w:rsidR="00CF55AA" w:rsidRPr="00D46ED2" w:rsidRDefault="009E64A7" w:rsidP="009E64A7">
      <w:pPr>
        <w:ind w:firstLine="454"/>
      </w:pPr>
      <w:r w:rsidRPr="00D46ED2">
        <w:t xml:space="preserve">И соответственно, к нашей группе первый вопрос, который сегодня адресовал Аватар Синтеза Кут Хуми, но один из первых, их там будет ряд. Как вы думаете, когда Тело входит в Огонь тренинга, что оно получает? Мы сейчас немножко с вами настроимся, </w:t>
      </w:r>
      <w:proofErr w:type="spellStart"/>
      <w:r w:rsidRPr="00D46ED2">
        <w:t>сонастроимся</w:t>
      </w:r>
      <w:proofErr w:type="spellEnd"/>
      <w:r w:rsidRPr="00D46ED2">
        <w:t>, выгрузимся из социального состояния, встроимся в синтез-физичность выражения. И соответственно, потом Синтез немножко по-другому потечёт. Но, поначалу вопросы, которые немного включают нашу с вами ментальность на действие Синтеза. Вот здесь очень такой ещё один щепетильный, щекотливый вопрос, когда у нас включается привычка, что мы свои внутренние потенциалы и частности переносим на какое-то состояние Синтеза, включается зеркальное поведение. Синтез, так как он от Отца и от Кут Хуми – он чем занимается? Он зеркально отражает. И вот в этом зеркале у нас включаются сложности, когда мы ментальностью физической пробуем понять ментальность, допустим, 34-го уровня. Минимально должно действовать у нас с вами 34 части, а в лучшем случае, где-то под 70, чтобы у нас была с вами золотая середина. А 34-я часть, не Совершенная, а просто часть, у нас как называется?</w:t>
      </w:r>
    </w:p>
    <w:p w:rsidR="009E64A7" w:rsidRPr="00D46ED2" w:rsidRDefault="009E64A7" w:rsidP="009E64A7">
      <w:pPr>
        <w:pStyle w:val="12"/>
        <w:rPr>
          <w:szCs w:val="24"/>
        </w:rPr>
      </w:pPr>
      <w:bookmarkStart w:id="5" w:name="_Toc47316389"/>
      <w:bookmarkStart w:id="6" w:name="_Toc57585019"/>
      <w:r w:rsidRPr="00D46ED2">
        <w:rPr>
          <w:szCs w:val="24"/>
        </w:rPr>
        <w:t>Биология Синтеза и Огня</w:t>
      </w:r>
      <w:bookmarkEnd w:id="5"/>
      <w:bookmarkEnd w:id="6"/>
    </w:p>
    <w:p w:rsidR="009E64A7" w:rsidRPr="00D46ED2" w:rsidRDefault="009E64A7" w:rsidP="009E64A7">
      <w:pPr>
        <w:ind w:firstLine="454"/>
      </w:pPr>
      <w:r w:rsidRPr="00D46ED2">
        <w:t xml:space="preserve">Пассионарность, абсолютно верно. И вот эта </w:t>
      </w:r>
      <w:proofErr w:type="spellStart"/>
      <w:r w:rsidRPr="00D46ED2">
        <w:t>энергоизбыточность</w:t>
      </w:r>
      <w:proofErr w:type="spellEnd"/>
      <w:r w:rsidRPr="00D46ED2">
        <w:t xml:space="preserve">, она первая, что включает в нашем с вами состоянии это внутреннее мужество, вне зависимости от нашей с вами </w:t>
      </w:r>
      <w:proofErr w:type="spellStart"/>
      <w:r w:rsidRPr="00D46ED2">
        <w:t>гендерности</w:t>
      </w:r>
      <w:proofErr w:type="spellEnd"/>
      <w:r w:rsidRPr="00D46ED2">
        <w:t xml:space="preserve">, у нас включается мужество становления Синтеза в Теле. И когда Тело входит в Огонь, на что оно </w:t>
      </w:r>
      <w:proofErr w:type="spellStart"/>
      <w:r w:rsidRPr="00D46ED2">
        <w:t>сонастраивается</w:t>
      </w:r>
      <w:proofErr w:type="spellEnd"/>
      <w:r w:rsidRPr="00D46ED2">
        <w:t>, к чему оно приходит? Тело, входящее в Огонь мужеством, героизмом, внутренней Стати Синтеза, включается на что? Абсолютно верно вы подумали, на состояние Синтеза. И вот вы сейчас подумали верно, потому что Аватар Синтеза Кут Хуми фиксируется на вас. А когда в течение месяца вы тренингом входили в Огонь тренинга, входили в Репликацию, включались, мы так думаем, нам хочется так в это верить, что вы включали биологию Синтеза, биологию Огня и обучались физически на уровне какого явления? Что самое базовое в биологии включается у нас, когда мы начинаем реплицировать Синтез и Огонь Изначально Вышестоящего Отца? Будет ещё сложнее.</w:t>
      </w:r>
    </w:p>
    <w:p w:rsidR="009E64A7" w:rsidRPr="00346E8E" w:rsidRDefault="009E64A7" w:rsidP="009E64A7">
      <w:pPr>
        <w:ind w:firstLine="454"/>
      </w:pPr>
      <w:r w:rsidRPr="00346E8E">
        <w:t>Нам нужно с вами завершить состояние сложного человека. Вот задача на Синтез Ощущения Метагалактического завершить состояние сложного человека, который живёт всегда принцип</w:t>
      </w:r>
      <w:r w:rsidR="00987B33" w:rsidRPr="00346E8E">
        <w:t>ом «так надо». Почему «надо» не</w:t>
      </w:r>
      <w:r w:rsidRPr="00346E8E">
        <w:t>понятно, просто надо. «Потому что». Это тоже сложный человек. А почему, «пото</w:t>
      </w:r>
      <w:r w:rsidR="00987B33" w:rsidRPr="00346E8E">
        <w:t>му что»? «Потому что» – тоже не</w:t>
      </w:r>
      <w:r w:rsidRPr="00346E8E">
        <w:t>понятно. И соответственно, этими вопросами сложный человек, не ища потом ответов, заходит в некий тупик, состояние тупика, и очень сложно из этого выйти. И вот как раз Метагалактическое Ощущение, оно помогает нам формировать внутри глубокого или интересного Человека. И вот в этом же горизонте нашего с вами движения Синтеза, мы можем видеть, что на сейчас, у нас с вами в 34-й Части в Пассионарности, пробуждается Человек, какой? Вот на предыдущем Синтезе у нас был Человек Знающий, да? На 34-й позиции в 64-рице Человека?</w:t>
      </w:r>
    </w:p>
    <w:p w:rsidR="009E64A7" w:rsidRPr="00346E8E" w:rsidRDefault="009E64A7" w:rsidP="009E64A7">
      <w:pPr>
        <w:ind w:firstLine="454"/>
      </w:pPr>
      <w:r w:rsidRPr="00346E8E">
        <w:t>Из зала</w:t>
      </w:r>
      <w:r w:rsidRPr="00346E8E">
        <w:rPr>
          <w:i/>
        </w:rPr>
        <w:t>: – Воспитанный</w:t>
      </w:r>
      <w:r w:rsidRPr="00346E8E">
        <w:t>.</w:t>
      </w:r>
    </w:p>
    <w:p w:rsidR="009E64A7" w:rsidRPr="00D46ED2" w:rsidRDefault="009E64A7" w:rsidP="009E64A7">
      <w:pPr>
        <w:ind w:firstLine="454"/>
      </w:pPr>
      <w:r w:rsidRPr="00346E8E">
        <w:t>Воспитанный, абсолютно верно. И вот собственно, когда мы погружаемся в само течение Синтеза, мы воспитываемся</w:t>
      </w:r>
      <w:r w:rsidRPr="00D46ED2">
        <w:t xml:space="preserve"> биологией Синтеза и Огня. От вопроса мы не отошли, а вы уже попытались слинять, перепрыгнув на мысль, что Есмь Воспитанный Человек, и пойдя по ходу движения. Пожалуйста, вернёмся к биологии Синтеза, чтоб нам было понятно, вот это включение внутренней организованности Огня, преодолевая зависимость и преодолевая внутреннее состояние, вот в чём сложный человек сложен? В том, что он не свободен от состояния воли, а подвержен воле определённого порядка. Вот он привык к воле, только энергоёмкой энергетической, и он уже не </w:t>
      </w:r>
      <w:r w:rsidRPr="00D46ED2">
        <w:lastRenderedPageBreak/>
        <w:t>переключится на Волю Света, на Волю Духа, на Волю Огня. Он будет концентрироваться только в Воле Энергии, и дальше своих каких-то первых организаций частностей не пойдёт. То есть, фактически, вот эта связка, что преодолевала предыдущая эпоха причинно-следственные связи, она как раз и отстраивала эту позицию. Или загоняя человека в тупик, формируя сложности, или наоборот, выводя из неё, если человек переключался и включался в какой процесс, который выводит нас из сложностей? Ой, как у вас красиво бровь поднялась, вы видимо знаете? Пробуждение! Пробуждение, как поиск внутреннего Света, завершающая позиция и точки предыдущего уровня развития, и вхождение в более глубокое состояние. Ещё раз, третий раз вопрос. Что включает у нас тренингом внутреннее явление биологии? Вы это знаете, у нас с вами в частях, системах, аппаратах частностях эта позиция зафиксирована. Вот здесь вот стульчик, вот прямо здесь, (</w:t>
      </w:r>
      <w:r w:rsidRPr="00D46ED2">
        <w:rPr>
          <w:i/>
        </w:rPr>
        <w:t>показывает рукой</w:t>
      </w:r>
      <w:r w:rsidRPr="00D46ED2">
        <w:t>), на букву «г» слово.</w:t>
      </w:r>
    </w:p>
    <w:p w:rsidR="009E64A7" w:rsidRPr="00D46ED2" w:rsidRDefault="009E64A7" w:rsidP="009E64A7">
      <w:pPr>
        <w:ind w:firstLine="454"/>
        <w:rPr>
          <w:i/>
        </w:rPr>
      </w:pPr>
      <w:r w:rsidRPr="00D46ED2">
        <w:rPr>
          <w:i/>
        </w:rPr>
        <w:t>Из зала: – Ген.</w:t>
      </w:r>
    </w:p>
    <w:p w:rsidR="009E64A7" w:rsidRPr="00D46ED2" w:rsidRDefault="009E64A7" w:rsidP="009E64A7">
      <w:pPr>
        <w:ind w:firstLine="454"/>
      </w:pPr>
      <w:r w:rsidRPr="00D46ED2">
        <w:t xml:space="preserve">Геном, геном, как таковой. И вот, когда мы с вами всей группой, вот там энное количество служащих, присутствующих здесь, фиксируемся по принципу равностности, не </w:t>
      </w:r>
      <w:proofErr w:type="spellStart"/>
      <w:r w:rsidRPr="00D46ED2">
        <w:t>созависимости</w:t>
      </w:r>
      <w:proofErr w:type="spellEnd"/>
      <w:r w:rsidRPr="00D46ED2">
        <w:t>, а равностности, на нас включается цельность выражения, на каждого, Аватара Синтеза Кут Хуми. Вот включайтесь, не отвлекайтесь ни на какие мысли, вам сейчас нужно погрузиться в Синтез. Забегая вперед, скажу: если у нас с вами, – если – это просто гипотетически, – не получится включиться в Синтез, как это д</w:t>
      </w:r>
      <w:r w:rsidRPr="00D46ED2">
        <w:rPr>
          <w:b/>
          <w:color w:val="000000" w:themeColor="text1"/>
        </w:rPr>
        <w:t>о</w:t>
      </w:r>
      <w:r w:rsidRPr="00D46ED2">
        <w:t xml:space="preserve">лжно и в условиях Кут Хуми, Иосифа записано, мы с вами пройдём обычный Синтез, один, как и все, вот просто пройдём, прослушаем теорию, сделаем какие-то стяжания, завершим стяжанием двух ядер на Ладогу и на Санкт-Петербург и разъедемся. Вы это умеете, вам не привыкать, стяжать и уезжать, ух, какие вы. А вот теперь представьте…, ну почему, так и есть, вы хотя бы улыбнулись. А теперь представьте, у нас с вами задача, чтобы каждый из вас получил внутренний интерес к Синтезу. Вот мы тут на янском Синтезе смеялись, и Владыка задавал такое задание </w:t>
      </w:r>
      <w:proofErr w:type="spellStart"/>
      <w:r w:rsidRPr="00D46ED2">
        <w:t>яням</w:t>
      </w:r>
      <w:proofErr w:type="spellEnd"/>
      <w:r w:rsidRPr="00D46ED2">
        <w:t>, что мы разучились любить Синтез, разучились любить Синтез. Мы к нему привыкли, мы его знаем, мы в нём эрудированно ориентируемся. Мы знаем все Распоряжения, Регламенты, мы с точки зрения познания изучения, мы на вершине.</w:t>
      </w:r>
    </w:p>
    <w:p w:rsidR="009E64A7" w:rsidRPr="00D46ED2" w:rsidRDefault="009E64A7" w:rsidP="009E64A7">
      <w:pPr>
        <w:ind w:firstLine="454"/>
      </w:pPr>
      <w:r w:rsidRPr="00D46ED2">
        <w:t xml:space="preserve">Кстати, вот учение к чему приводит? К изучению. А когда мы организуемся в ИВДИВО- развития, в ИВДИВО-развития, у нас с вами сейчас включается по горизонту Слово Отца, правда ведь? И Слово Отца становится физикой изучения. Значит, когда мы организуемся на физику изучения, мы выстраиваем в Слове Отца, с точки зрения ИВДИВО-развития, внутреннее учение каждого. И поэтому так важно, когда каждый из нас погружается в тот объём Синтеза, который может взять, сконцентрировать с умножением в 100 или там, в 10 раз, в зависимости от нашей подготовки, от Аватаров, от Изначально Вышестоящего Отца. Потом идёт внутреннее </w:t>
      </w:r>
      <w:proofErr w:type="spellStart"/>
      <w:r w:rsidRPr="00D46ED2">
        <w:t>пахтание</w:t>
      </w:r>
      <w:proofErr w:type="spellEnd"/>
      <w:r w:rsidRPr="00D46ED2">
        <w:t xml:space="preserve"> групповым Огнём фиксацией разных уровней явления Аватаров, Отца в четырёх Метагалактиках, плюс в ИВДИВО Октавы Бытия. И мы выходим с вами на совсем другой горизонт общего организационного подхода к Синтезу волевым его физическим явлением и применением, когда не просто Аватар Кут Хуми или Иосиф идёт вперёд, а что? Предложите.</w:t>
      </w:r>
    </w:p>
    <w:p w:rsidR="009E64A7" w:rsidRPr="007C0B0F" w:rsidRDefault="009E64A7" w:rsidP="007C0B0F">
      <w:pPr>
        <w:pStyle w:val="12"/>
      </w:pPr>
      <w:bookmarkStart w:id="7" w:name="_Toc47316390"/>
      <w:bookmarkStart w:id="8" w:name="_Toc57585020"/>
      <w:r w:rsidRPr="007C0B0F">
        <w:t>Любовью к Синтезу – вкус ощущения к Химии Огня внутренней биологии Физического Тела</w:t>
      </w:r>
      <w:bookmarkEnd w:id="7"/>
      <w:bookmarkEnd w:id="8"/>
    </w:p>
    <w:p w:rsidR="009E64A7" w:rsidRPr="00D46ED2" w:rsidRDefault="009E64A7" w:rsidP="009E64A7">
      <w:pPr>
        <w:ind w:firstLine="454"/>
        <w:rPr>
          <w:i/>
        </w:rPr>
      </w:pPr>
      <w:r w:rsidRPr="00D46ED2">
        <w:rPr>
          <w:i/>
        </w:rPr>
        <w:t>Из зала: – Вместе.</w:t>
      </w:r>
    </w:p>
    <w:p w:rsidR="009E64A7" w:rsidRPr="00D46ED2" w:rsidRDefault="009E64A7" w:rsidP="009E64A7">
      <w:pPr>
        <w:ind w:firstLine="454"/>
      </w:pPr>
      <w:r w:rsidRPr="00D46ED2">
        <w:t>Вместе, а ещё?</w:t>
      </w:r>
    </w:p>
    <w:p w:rsidR="009E64A7" w:rsidRPr="00D46ED2" w:rsidRDefault="009E64A7" w:rsidP="009E64A7">
      <w:pPr>
        <w:ind w:firstLine="454"/>
        <w:rPr>
          <w:i/>
        </w:rPr>
      </w:pPr>
      <w:r w:rsidRPr="00D46ED2">
        <w:rPr>
          <w:i/>
        </w:rPr>
        <w:t>Из зала: – Каждый.</w:t>
      </w:r>
    </w:p>
    <w:p w:rsidR="009E64A7" w:rsidRPr="00D46ED2" w:rsidRDefault="009E64A7" w:rsidP="009E64A7">
      <w:pPr>
        <w:ind w:firstLine="454"/>
      </w:pPr>
      <w:r w:rsidRPr="00D46ED2">
        <w:t>Каждый, но это понятно, вместе, а ещё? Какой внутри у вас, в Головерсуме, рождается Образ? Вот это, как раз и говорит за ответственность к Синтезу каждого из нас. И каждый Синтез мы будем с вами возвращаться и подходить к этой ответственности в начале, чтобы вас пробудить на внутреннюю общественную позицию к Синтезу, на внутреннюю непредубеждённость с возжиганием, начиная от состояния любви к самому Синтезу, когда мы его познаем, мы его изучаем, мы его..., погружаемся в нём, мы начинаем включаться в Генезис Синтеза, как высшую практическую степень, и не просто солидарности, а внутреннего упорства, где активация состояния Синтезом приводит к чему? К внутренней дееспособности. И тогда наши страдания, почему у нас не получается, почему мы изучаем философию в развитии Метагалактики</w:t>
      </w:r>
      <w:r w:rsidR="00340010">
        <w:t xml:space="preserve"> ФА,</w:t>
      </w:r>
      <w:r w:rsidRPr="00D46ED2">
        <w:t xml:space="preserve"> действуем этим образом, действуем этими правилами, действуем этими методами, а воз и ныне там. То называется, </w:t>
      </w:r>
      <w:r w:rsidRPr="00346E8E">
        <w:lastRenderedPageBreak/>
        <w:t>всё начинается с головы: лебедь рак и щука, которые тянут этот воз, который должен сдвинуться с мёртвой точки. И вот как раз мы приходим к тому, что мы начинаем через фиксацию нашего индивидуального взгляда на Синтез, не коллективный взгляд, а индивидуального взгляда на Синтез, вырабатывать внутреннюю позицию к Синтезу, в Синтезе и самое, наверно</w:t>
      </w:r>
      <w:r w:rsidR="00FC5235" w:rsidRPr="00346E8E">
        <w:t>е</w:t>
      </w:r>
      <w:r w:rsidRPr="00346E8E">
        <w:t>, не то чтобы страшное, это не уровень страха, как сердечной закрытости, а осознания с Синтезом. И когда мы начинаем двигаться все, как один, входя в синтезность процесса Синтеза. Вы извините за скорость речи, вопрос не в том, что можно медленней, а вопрос в том, что каждый уровень Синтеза, мы сейчас вернёмся к тому, предлагает соответствующую скорость</w:t>
      </w:r>
      <w:r w:rsidRPr="00D46ED2">
        <w:t>. Скорость фиксирует что? Соответствующий объём Мудрости. Соответствующий объём Мудрости на скорости, вводит определённое пространство Духа, которое задаёт нам вектор, чего, в усилении биологии? Я не вижу, чтобы у вас сейчас поднималось состояние внутреннего знания, вот прям с самых первых минут, мы будем вас пробуждать на это состояние. Что должно включиться в пространстве, чтобы биология, как геном, заработали, на букву «</w:t>
      </w:r>
      <w:r w:rsidRPr="00D46ED2">
        <w:rPr>
          <w:b/>
        </w:rPr>
        <w:t>Ха</w:t>
      </w:r>
      <w:r w:rsidRPr="00D46ED2">
        <w:t>». Ха-Ха-Ха. Что должно включиться? Наука у нас седьмая, какая? Координируется с пространством.</w:t>
      </w:r>
    </w:p>
    <w:p w:rsidR="009E64A7" w:rsidRPr="00D46ED2" w:rsidRDefault="009E64A7" w:rsidP="009E64A7">
      <w:pPr>
        <w:ind w:firstLine="454"/>
        <w:rPr>
          <w:i/>
        </w:rPr>
      </w:pPr>
      <w:r w:rsidRPr="00D46ED2">
        <w:rPr>
          <w:i/>
        </w:rPr>
        <w:t>Из зала: – Химия.</w:t>
      </w:r>
    </w:p>
    <w:p w:rsidR="009E64A7" w:rsidRPr="00D46ED2" w:rsidRDefault="009E64A7" w:rsidP="009E64A7">
      <w:pPr>
        <w:ind w:firstLine="454"/>
      </w:pPr>
      <w:r w:rsidRPr="00D46ED2">
        <w:t>Химия. И вот в пространстве должна включиться химия. А теперь вопрос. Чего? Низкомолекулярная, какая-нибудь там ещё. Какая химия должна включиться?</w:t>
      </w:r>
    </w:p>
    <w:p w:rsidR="009E64A7" w:rsidRPr="00D46ED2" w:rsidRDefault="009E64A7" w:rsidP="009E64A7">
      <w:pPr>
        <w:ind w:firstLine="454"/>
        <w:rPr>
          <w:i/>
        </w:rPr>
      </w:pPr>
      <w:r w:rsidRPr="00D46ED2">
        <w:rPr>
          <w:i/>
        </w:rPr>
        <w:t>Из зала: – Огнеобразная.</w:t>
      </w:r>
    </w:p>
    <w:p w:rsidR="00CF55AA" w:rsidRPr="00D46ED2" w:rsidRDefault="009E64A7" w:rsidP="009E64A7">
      <w:pPr>
        <w:ind w:firstLine="454"/>
      </w:pPr>
      <w:r w:rsidRPr="00346E8E">
        <w:t>Огнеобразная, хороший вариант – огнеобраза ядра, химия ядра, супер, в пространстве. Это мы прям попадаем в само состояние Синтеза, когда наш головной мозг, как ядро, начинает впитывать химию Огня и Синтеза Кут Хуми и идёт расшифровка, с учётом того, что у нас Метагалактическое Ощущение, что? Включит вкус ощущения к химии Огня. Не уходите от слова «вкус», вы его до конца не познаёте. Поэтому и жизнь до конца вы не любите</w:t>
      </w:r>
      <w:r w:rsidRPr="00D46ED2">
        <w:t xml:space="preserve">, и к Синтезу вы также относитесь, что вы сам вкус Огня и Синтеза вкушаете и поначалу, пока есть интерес и всё новое – хорошо забытое старое, вроде бы как бы хорошо, как только глубже копнёте… Принцип страуса – головка маленькая, в песок, попа большая, знаний много, идёт процесс перевёртывания. Не обижайтесь, это просто образ, ассоциатика, Головерсум, как картина мира, показывает координацию позиций, не обижайтесь, не зависайте на этом, вот наша с вами проблема – не зависать на каких-то моментах и точках. Как только мы начинаем зависать на чём-то одном, весь остальной Синтез становится не объективным от Кут Хуми, а он становиться субъективный, с учётом той занозы, которая вошла в вашу ментальность подхода, и которой вы начинаете крутить шесть часов. Ну и что, что так, а может быть, вам это надо, а может быть, именно так включается Воля. Мы же не знаем неисповедимость тех путей, которые Иосиф со Славией </w:t>
      </w:r>
      <w:proofErr w:type="spellStart"/>
      <w:r w:rsidRPr="00D46ED2">
        <w:t>простраивал</w:t>
      </w:r>
      <w:proofErr w:type="spellEnd"/>
      <w:r w:rsidRPr="00D46ED2">
        <w:t xml:space="preserve"> вам все эти четыре недели, чтобы вы сюда пришли.</w:t>
      </w:r>
    </w:p>
    <w:p w:rsidR="009E64A7" w:rsidRPr="00D46ED2" w:rsidRDefault="009E64A7" w:rsidP="009E64A7">
      <w:pPr>
        <w:ind w:firstLine="454"/>
      </w:pPr>
      <w:r w:rsidRPr="00346E8E">
        <w:t>Так, давайте вернёмся. Когда мы концентрируемся, и Тело входит в Огонь, это самый первый вопрос, если вы помните ещё его. Что у нас получается? В химии пространства, внутренней биологии генома физически в Теле, вот на что мы</w:t>
      </w:r>
      <w:r w:rsidRPr="00D46ED2">
        <w:t xml:space="preserve"> с вами должны включиться, но, грубо говоря, вот включить все рубильники всех ядер Синтеза, которые есть в Теле, включить их в позвоночнике и выразить вовне Синтез настолько, чтобы он примагнитил. О-о-о, закон Фарадея, о чём гласит? О том, что есть магнитное поле, и от силы его эманации включается электрическое поле.</w:t>
      </w:r>
    </w:p>
    <w:p w:rsidR="00CF55AA" w:rsidRPr="00D46ED2" w:rsidRDefault="009E64A7" w:rsidP="009E64A7">
      <w:pPr>
        <w:ind w:firstLine="454"/>
      </w:pPr>
      <w:r w:rsidRPr="00D46ED2">
        <w:t xml:space="preserve">Когда мы с вами входим в магнит ядрами Синтеза…, вот вы сейчас все по идее, сколько там у нас прошло? Двадцать минут ровно, находитесь в магните, в очень интересной, хотела сказать позе, положении. Вы сидите, ваше тело с определённой формой в Огне и в Синтезе, с определённой формой Огня и Синтеза, где-то вскрыта, где-то не вскрыта эта форма Огня. Где-то вы её фиксируете внешне, где-то вы держите её внутри и просто лишь прислушиваетесь. И на уровне ментального состояния, вбирая объёмы Синтеза, даже сами того не понимая, погружаетесь во внутренний Магнит. Где сейчас включается Магнит концентрации Кут Хуми, Фаинь, Аватарессы Синтеза, происходит внутренняя такая неопределённость условий, когда условия есть, но они не определены, потому что мы ещё не до конца погрузились в Синтез. И вот на основании Магнита, в ядрах Синтеза с Кут Хуми Фаинь включается источник, ну так скажем, третье включение Синтеза и Огня, это Отцовское, внутренняя неделимость концентрации, попадающая прямой выразимостью на наше тело, и мы, фактически, начинаем вспыхивать телом Огнём и Синтезом. И из ядер Синтеза, из магнитности, идёт электрическое поле, ну вот словами физики, но вот это вот излучение </w:t>
      </w:r>
      <w:r w:rsidRPr="00D46ED2">
        <w:lastRenderedPageBreak/>
        <w:t>внутреннее, и мы начинаем, что? Эманировать Синтез. Вспоминаем наши с вами частности, у нас с вами есть частность – Эманация. Есть частность. А Эманация через, что включается? Вот вам сейчас смешно. А когда вы сейчас задумаетесь, через что включается Эманация, вы придёте к тому, что вы увидите белый лист бумаги. Потому что вы не оперируете шестьюдесятью четырьмя частностями. И это не упрёк. Это вопрос введения внутренней подготовки, насколько Синтез раскрывается в вас, и вы можете им, любя его, чтобы четвёрка входила в единицу как часть, Синтез Любовью входил в Физичность, и мы начинали жить, и у нас формировалась жизненность, и внутреннее философствование на темы Синтеза, у нас с вами наступала ну хотя бы пробуждённость к этому процессу.</w:t>
      </w:r>
    </w:p>
    <w:p w:rsidR="009E64A7" w:rsidRPr="00D46ED2" w:rsidRDefault="009E64A7" w:rsidP="009E64A7">
      <w:pPr>
        <w:ind w:firstLine="454"/>
      </w:pPr>
      <w:r w:rsidRPr="00346E8E">
        <w:t xml:space="preserve">Так вот, что является сопутствующим звеном, включающее Эманацию? </w:t>
      </w:r>
      <w:proofErr w:type="spellStart"/>
      <w:r w:rsidRPr="00346E8E">
        <w:t>Электромагнитность</w:t>
      </w:r>
      <w:proofErr w:type="spellEnd"/>
      <w:r w:rsidRPr="00346E8E">
        <w:t xml:space="preserve"> излучения Синтеза и Огня, чтобы вот</w:t>
      </w:r>
      <w:r w:rsidRPr="00D46ED2">
        <w:t xml:space="preserve"> эта биология, репликационно Синтезом и Огнём, встроилась. Если провести аналогию, то усиляет и организуется Слово Отца, координируется на выражение, внутреннего выражения, чего? Слова Отца? Метода, правда, ведь? Метод. Правильно, да? Тридцать четвёртое – Метод. Слово Отца и Метод. А тогда Эманация во что входит? В Практику. И вот и получается, что мы не умеем с вами держать магнитность, заряженность, огненность. Ну, или умеем, так, чтобы не быть слишком категорично жёсткими, мы умеем. Только у нас есть такой принцип, как иерархическая градация нашего мастерства и умения. И в этой иерархической градации как раз и получается, что</w:t>
      </w:r>
      <w:r w:rsidR="00987B33">
        <w:t>,</w:t>
      </w:r>
      <w:r w:rsidRPr="00D46ED2">
        <w:t xml:space="preserve"> когда мы входим в Эманации, мы сталкиваемся с тем, что по вышестоящему принципу управления Эманация регулируется Практикой. Но самое интересное, что Эманация Синтеза Огня, Тренинга, Воли – вот всё, что мы с вами обучаемся делать, координируется на очень интересный момент. Эманация – это что по вашему мнению? Вот хотя бы внутренне ментально ответьте Аватару Синтеза Кут Хуми. Что, по вашему мнению, является Эманацией? Посмотрите, пожалуйста, прямо перед собой. Увидьте и посмотрите наши глаза. Не смотрите в пол. Что по вашему мнению является Эманацией. В полу, на листиках, на стенах ответа не будет. Ответ либо перед вами, то есть какая-то голограмма Условий в Доме Отца перед вами, либо у вас внутри вскрывается Мысль, Взгляд Аватара Синтеза Кут Хуми, Имперация, как чёткое понимание, что есть Эманация, Условия. Эманация выше Условий?</w:t>
      </w:r>
    </w:p>
    <w:p w:rsidR="009E64A7" w:rsidRPr="00D46ED2" w:rsidRDefault="009E64A7" w:rsidP="009E64A7">
      <w:pPr>
        <w:ind w:firstLine="454"/>
        <w:rPr>
          <w:i/>
        </w:rPr>
      </w:pPr>
      <w:r w:rsidRPr="00D46ED2">
        <w:rPr>
          <w:i/>
        </w:rPr>
        <w:t>Из зала: – Выше.</w:t>
      </w:r>
    </w:p>
    <w:p w:rsidR="009E64A7" w:rsidRPr="00D46ED2" w:rsidRDefault="009E64A7" w:rsidP="009E64A7">
      <w:pPr>
        <w:ind w:firstLine="454"/>
      </w:pPr>
      <w:r w:rsidRPr="00D46ED2">
        <w:t xml:space="preserve">То есть внутренне Условия на Эманацию включаются. А чтобы Эманация сформировалась, должно быть, какое-то внутреннее накопленное Вещество. Правда, ведь? Так вот Эманация – это что? Это начальный акт Творения. И погружаясь в Синтез, каждый из вас работает с точки зрения химии пространства, биологии Репликации на уровне генома Огня и Синтеза Изначально Вышестоящего Отца, чтобы </w:t>
      </w:r>
      <w:proofErr w:type="spellStart"/>
      <w:r w:rsidRPr="00D46ED2">
        <w:t>синтезтелесность</w:t>
      </w:r>
      <w:proofErr w:type="spellEnd"/>
      <w:r w:rsidRPr="00D46ED2">
        <w:t xml:space="preserve">, внутренняя </w:t>
      </w:r>
      <w:proofErr w:type="spellStart"/>
      <w:r w:rsidRPr="00D46ED2">
        <w:t>многочастность</w:t>
      </w:r>
      <w:proofErr w:type="spellEnd"/>
      <w:r w:rsidRPr="00D46ED2">
        <w:t xml:space="preserve">, множественность нас, как Человека, познавая Синтез, как Метод, обучилась, в том числе, держать уровень эманаций Изначально Вышестоящего Отца и Кут Хуми, и Иосифа, Аватаров Синтеза. Здесь управляющим словом является «держать». Держать эманацию. То есть, из этого мы делаем сноску, что мы, видя </w:t>
      </w:r>
      <w:proofErr w:type="spellStart"/>
      <w:r w:rsidRPr="00D46ED2">
        <w:t>архетипичность</w:t>
      </w:r>
      <w:proofErr w:type="spellEnd"/>
      <w:r w:rsidRPr="00D46ED2">
        <w:t xml:space="preserve"> или </w:t>
      </w:r>
      <w:proofErr w:type="spellStart"/>
      <w:r w:rsidRPr="00D46ED2">
        <w:t>архитектурность</w:t>
      </w:r>
      <w:proofErr w:type="spellEnd"/>
      <w:r w:rsidRPr="00D46ED2">
        <w:t xml:space="preserve"> строения архетипов Материи там, выражение разного уровня бытия, должны учиться держать состояние Синтеза и Огня физически нами. Не где-то знать это, а физически действовать этим состоянием.</w:t>
      </w:r>
    </w:p>
    <w:p w:rsidR="009E64A7" w:rsidRPr="00987B33" w:rsidRDefault="009E64A7" w:rsidP="00987B33">
      <w:pPr>
        <w:pStyle w:val="12"/>
      </w:pPr>
      <w:bookmarkStart w:id="9" w:name="_Toc47316391"/>
      <w:bookmarkStart w:id="10" w:name="_Toc57585021"/>
      <w:r w:rsidRPr="00987B33">
        <w:t>Развивая Философию внутри, мы занимаемся внутренним Воинством</w:t>
      </w:r>
      <w:bookmarkEnd w:id="9"/>
      <w:bookmarkEnd w:id="10"/>
    </w:p>
    <w:p w:rsidR="009E64A7" w:rsidRPr="00D46ED2" w:rsidRDefault="009E64A7" w:rsidP="009E64A7">
      <w:pPr>
        <w:ind w:firstLine="454"/>
        <w:rPr>
          <w:b/>
        </w:rPr>
      </w:pPr>
      <w:r w:rsidRPr="00D46ED2">
        <w:t xml:space="preserve">И вот, когда на каждого из нас здесь физически сейчас фиксируется Синтез и Огонь Аватара Синтеза Кут Хуми, нам важно не просто быть классными приёмщиками, просто принимать это состояние, а нам важно учиться входить в это состояние Синтеза. Почему мы говорим очень часто слово «состояние»? Потому что Ощущение Метагалактическое складывается содержанием наших внутренних состояний. И если мы, не зная свои состояния, вот знаете, как по поверхности, помните: бабочка, целый год она пропела, лето красное, там…т-т-т…, и тут зима катит в глаза. Вот то же самое, когда мы не знаем своих состояний, мы действуем поверхностно, у нас включается такой принцип немножко фанатичных условий: «Но Отец же на нас зафиксируется». Не хочется это повторять, но, тем не менее, этот контекст важно ещё раз услышать. И этот эффект условий Отца. Отец-то фиксируется, но сделайте хоть что-то сами. И сделайте не на том уровне, на котором вы можете. Вот в этом и есть как раз те грабли, на которые мы наступаем. А сделайте на уровне, </w:t>
      </w:r>
      <w:r w:rsidRPr="00D46ED2">
        <w:lastRenderedPageBreak/>
        <w:t>который выше ваших возможностей. И вот этот уровень выше ваших возможностей мы с вами раз в месяц два дня познаём, изучаем условиями Синтеза. И здесь уже метаться, бегать, сомневаться, сидеть терзаться, не имеет никаких ни возможностей, ни условий. Это есть такое выражение: «безропотность на состояние». И вопрос этого, внутренней погружённости как раз и заключается в том, чтобы мы практиковались. Вот мы сейчас упомянули слово «философствование». Вспомните. Мы на предыдущем Синтезе об этом говорили и даже включились на такой уровень, что, развивая Парадигмальный Синтез, нашей физикой является Философский Синтез. И мы формируемся, как Философ Синтеза с внутренней парадигмальностью. И наша задача стать Человеком-Философом. И мы с вами приходили к чему? И вы, мы надеемся, в течение месяца отрабатывали эту позицию. Мы с вами вышли на соборность или на некое единство Огня, Духа, Света, Энергии или там другой уровень возьмите соборности, который вы отрабатывали, вот, что вы достигали в течение этого месяца. И внутри мы приходили к тому, что, когда мы включаемся на состояние философии, самое глубинное состояние начала и завершённости философского взгляда – это внутренняя, вот сейчас только попробуйте внутренне прожить: Воинство Отца в защиту Веры. То есть философия, развивая философию внутри, мы фактически, занимаемся внутренним воинством. Только не видьте это как некое внешнее мужество. Это внутреннее мужество каждого из нас в отстроенность и в стабильность внутренней Веры Изначально Вышестоящего Отца. Ну, или веры не просто в Отца, а с Отцом. И соответственно, концентрируясь на это, мы с вами понимаем, что любое внутреннее соборное условие или философствование приводит к внутренней, ну, как мы в тот раз с вами сказали, жизненной устойчивости. И вот, когда Тело входит в состояние Огня, мы получаем с вами Синтез. И значит, мы все 12 часов копим живой физический или синтез-физический Синтез Аватара Синтеза Кут Хуми, Изначально Вышестоящего Отца, развивая внутреннюю философию и те состояния, которые нам должны быть с вами физически знакомы по ночной подготовке. А когда мы переходим в процесс синтезирования, мы вырабатываем следующее, что запредельное для нас в нашем развитии и состоянии.</w:t>
      </w:r>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Вот настройтесь, пожалуйста, на это. Поэтому каждый из вас важен не в понимании внутреннем, а во внутренней дееспособности. Не в ожидании, что что-то будет, а в исполнении здесь и сейчас. Потому что, когда мы откладываем на потом, что мы сейчас накопим, потом это сложится. Самое интересное, что потом наступает в следующем воплощении. Почему так? Есть очень</w:t>
      </w:r>
      <w:r w:rsidRPr="00D46ED2">
        <w:rPr>
          <w:rFonts w:ascii="Times New Roman" w:hAnsi="Times New Roman" w:cs="Times New Roman"/>
          <w:i/>
          <w:sz w:val="24"/>
          <w:szCs w:val="24"/>
        </w:rPr>
        <w:t xml:space="preserve"> </w:t>
      </w:r>
      <w:proofErr w:type="spellStart"/>
      <w:r w:rsidRPr="00D46ED2">
        <w:rPr>
          <w:rFonts w:ascii="Times New Roman" w:hAnsi="Times New Roman" w:cs="Times New Roman"/>
          <w:sz w:val="24"/>
          <w:szCs w:val="24"/>
        </w:rPr>
        <w:t>здоровский</w:t>
      </w:r>
      <w:proofErr w:type="spellEnd"/>
      <w:r w:rsidRPr="00D46ED2">
        <w:rPr>
          <w:rFonts w:ascii="Times New Roman" w:hAnsi="Times New Roman" w:cs="Times New Roman"/>
          <w:sz w:val="24"/>
          <w:szCs w:val="24"/>
        </w:rPr>
        <w:t xml:space="preserve"> закон Гаутамы Будды. Я сейчас скажу своими словами, но суть останется верная. Так вот Гаутама говорил о том, что, если ты что-то не понял в своей нынешней жизни, ты вернёшься к этому и поймёшь это в следующей жизни. Ну, образно. Но суть вы понимаете. Соответственно, есть принцип Мории «умали, не прикасаясь».</w:t>
      </w:r>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И когда мы складываем позицию Синтеза Воли в ведении Синтеза Волей, наше с вами Подразделение, как вы думаете, какие условия собою концентрирует? Я сейчас прошу прощения у Ладоги, мы сейчас больше делаем акцент на Подразделение Санкт-Петербург. Так вот, ваш Дом или наш Дом Санкт Петербург, какие условия собою несёт? Какого качества и свойства? Тишина в библиотеке…</w:t>
      </w:r>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Да. А вы сейчас в библиотеке, в какой из? Какого здания? Между какими и какими залами и кабинетами Аватаров Синтеза и Аватар Ипостасей? Ну, абсолютно верно. Мы пошутили. Просто, а вдруг бы вы сразу же в библиотеку бы перешли? Насытились бы концентрацией 34-го Синтеза, который Кут Хуми уже провёл до этого. И сразу же вошли бы в состояние Синтеза и увидели бы, что условия Подразделения Санкт-Петербург они исключительно волевые, исключительно. Вот если у Новосибирска они мудрые, а у Санкт-Петербурга – волевые. У Крыма условия Любви. Да, тут есть Синтез. Да, тут есть включённость. Но Воля – это условие вашего Дома. Соответственно, у Ладоги – ваш принцип Синтеза и Огня. И когда мы это просто видим на горизонте, ну, как сейчас модно говорить, горизонте событий, мы внутри успокаиваемся. Почему? Видимый эффект визуальный успокаивает нас внешне, и мы внутри не всегда включаемся на реакцию к этому эффекту. И вот как раз тренинг, он приводит к тому, чтобы не внешне запустить механизм. Здесь включается опять же свобода воли ваших условий. А внутренне включить регулирующие какие-то действия, методы, образы, принципы, чтобы, следуя которым, мы достигали каких-то результатов.</w:t>
      </w:r>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 xml:space="preserve">И вот вопрос такой, на поверку или на поверхности вопрос. Каких результатов мы достигаем и что мы получаем по итогам, когда мы складываемся, как глубокий, воспитанный человек? Когда у </w:t>
      </w:r>
      <w:r w:rsidRPr="00D46ED2">
        <w:rPr>
          <w:rFonts w:ascii="Times New Roman" w:hAnsi="Times New Roman" w:cs="Times New Roman"/>
          <w:sz w:val="24"/>
          <w:szCs w:val="24"/>
        </w:rPr>
        <w:lastRenderedPageBreak/>
        <w:t>нас задаётся вопрос «почему?» – куда мы бежим с этим вопросом? Ну, к Аватарам или к Отцу. Что мы делаем? Мы ищем какие-то ответы, которые внутренне утолят нашу жажду вопросов, знаний, нашего интереса. Но вот вопрос не просто: «</w:t>
      </w:r>
      <w:proofErr w:type="spellStart"/>
      <w:r w:rsidRPr="00D46ED2">
        <w:rPr>
          <w:rFonts w:ascii="Times New Roman" w:hAnsi="Times New Roman" w:cs="Times New Roman"/>
          <w:sz w:val="24"/>
          <w:szCs w:val="24"/>
        </w:rPr>
        <w:t>Учкудук</w:t>
      </w:r>
      <w:proofErr w:type="spellEnd"/>
      <w:r w:rsidRPr="00D46ED2">
        <w:rPr>
          <w:rFonts w:ascii="Times New Roman" w:hAnsi="Times New Roman" w:cs="Times New Roman"/>
          <w:sz w:val="24"/>
          <w:szCs w:val="24"/>
        </w:rPr>
        <w:t xml:space="preserve"> три колодца, утоли мою жажду». А вопрос в том, чтобы мы, напитываясь ответами, у нас утолялась жажда и мы внутренне, что делали? Развивались и росли. И вот рост и развитие каждого из нас в усилении, вот тут уже ИВДИВО-реализации, ИВДИВО-реализации, у нас наступает состояние от чего? От Прав Созиданий, да? И заканчивается Изначально Вышестоящим Синтезом. Вот эта вот внутренняя координация Синтеза, которая копится у нас с вами, и Тело, попадая, в кавычках, или входя в условия физического Синтеза, начинает собою этим применяться. Вот именно собою и этим применяться. И тогда мы с Синтезом. Ну, или как мы в тот раз с вами говорили: во имя Синтеза отстраиваемся на внутреннее состояние по содержанию. Вот просто пример: в предыдущей эпохе суть рыцарства, суть рыцарства заключалась в чём? В мужестве меча и в доблести креста. Меч и крест и во Имя Отца шли вперёд. Суть рыцарства. В современных условиях, когда мы с вами являемся Воинами Синтеза, в чём наша с вами сейчас суть? Ну, мы скажем немножко </w:t>
      </w:r>
      <w:proofErr w:type="spellStart"/>
      <w:r w:rsidRPr="00D46ED2">
        <w:rPr>
          <w:rFonts w:ascii="Times New Roman" w:hAnsi="Times New Roman" w:cs="Times New Roman"/>
          <w:sz w:val="24"/>
          <w:szCs w:val="24"/>
        </w:rPr>
        <w:t>низковато</w:t>
      </w:r>
      <w:proofErr w:type="spellEnd"/>
      <w:r w:rsidRPr="00D46ED2">
        <w:rPr>
          <w:rFonts w:ascii="Times New Roman" w:hAnsi="Times New Roman" w:cs="Times New Roman"/>
          <w:sz w:val="24"/>
          <w:szCs w:val="24"/>
        </w:rPr>
        <w:t>. Хорошо. В чём наша Пробуждённость к Воинству Синтеза? В чём наше Воскрешение Воинством Синтеза? Чтобы мы, как Человек Цивилизованный, воскрешённый Воинством Синтеза. А Цивилизованный Человек из четырёх Метагалактик, где обучается физически жить и действовать? Как посмотреть, чтобы вы ответили? Как поставить вопрос взгляда, чтобы вы ответили? Ну, ребята, какая у нас позиция 20-рицы развития Человека в 4-х Метагалактиках работает не над природным человеком, а над Человеком Цивилизованным. Ну, наверное, же Изначально Вышестоящая Метагалактика, правда ведь? Изначально Вышестоящая Метагалактика, Метагалактика</w:t>
      </w:r>
      <w:r w:rsidR="00340010">
        <w:rPr>
          <w:rFonts w:ascii="Times New Roman" w:hAnsi="Times New Roman" w:cs="Times New Roman"/>
          <w:sz w:val="24"/>
          <w:szCs w:val="24"/>
        </w:rPr>
        <w:t xml:space="preserve"> ФА.</w:t>
      </w:r>
      <w:r w:rsidRPr="00D46ED2">
        <w:rPr>
          <w:rFonts w:ascii="Times New Roman" w:hAnsi="Times New Roman" w:cs="Times New Roman"/>
          <w:i/>
          <w:sz w:val="24"/>
          <w:szCs w:val="24"/>
        </w:rPr>
        <w:t xml:space="preserve"> </w:t>
      </w:r>
      <w:r w:rsidRPr="00D46ED2">
        <w:rPr>
          <w:rFonts w:ascii="Times New Roman" w:hAnsi="Times New Roman" w:cs="Times New Roman"/>
          <w:sz w:val="24"/>
          <w:szCs w:val="24"/>
        </w:rPr>
        <w:t>Я заведомо прошу прощения для тех, кто сзади, может быть, вы не увидите, так как мы будем мельчить, но тем не менее.</w:t>
      </w:r>
    </w:p>
    <w:p w:rsidR="009E64A7" w:rsidRPr="00D46ED2" w:rsidRDefault="009E64A7" w:rsidP="009E64A7">
      <w:pPr>
        <w:ind w:firstLine="454"/>
      </w:pPr>
      <w:r w:rsidRPr="00D46ED2">
        <w:t>Соответственно, когда мы входим в этот процесс, вот уровень действия в Изначально</w:t>
      </w:r>
      <w:r w:rsidRPr="00D46ED2">
        <w:rPr>
          <w:b/>
        </w:rPr>
        <w:t xml:space="preserve"> </w:t>
      </w:r>
      <w:r w:rsidRPr="00D46ED2">
        <w:t xml:space="preserve">Вышестоящей Метагалактике внутреннего подхода Синтезом – вот это вот Воинство Синтеза </w:t>
      </w:r>
      <w:proofErr w:type="spellStart"/>
      <w:r w:rsidRPr="00D46ED2">
        <w:t>воскрешённостью</w:t>
      </w:r>
      <w:proofErr w:type="spellEnd"/>
      <w:r w:rsidRPr="00D46ED2">
        <w:t>, мы с этого начинали, поэтому мы вспомнили Изначально Вышестоящую Метагалактику, приводит к чему? Что у нас включается действие 65536-рицы Человека Цивилизованного. И мы обучаемся действовать, соответственно, мы концентрируем собою Синтез, чтобы применяться методами внутренней философии для каких-то разработок. Ну пока так это назовём. Будем дальше углубляться в других тематиках. Сейчас нам нужно увидеть это вот состояние Воскрешённости или Пробуждённости к внутреннему Воинству Синтеза.</w:t>
      </w:r>
    </w:p>
    <w:p w:rsidR="009E64A7" w:rsidRPr="00D46ED2" w:rsidRDefault="009E64A7" w:rsidP="009E64A7">
      <w:pPr>
        <w:ind w:firstLine="454"/>
      </w:pPr>
      <w:r w:rsidRPr="00D46ED2">
        <w:t xml:space="preserve">Соответственно, когда мы внутри следуем действиям или методу Синтеза, мы приходим к каким-то результатам. И вопрос, знаете, чего? Выхода этого результата как воскрешённого внутреннего действия. Ведь если, смотрите, на примере инструмента Меч. Меч всё время в ножнах или всё время в позвоночнике. Он слабо </w:t>
      </w:r>
      <w:proofErr w:type="spellStart"/>
      <w:r w:rsidRPr="00D46ED2">
        <w:t>примен</w:t>
      </w:r>
      <w:r w:rsidR="00FC5235">
        <w:t>и́</w:t>
      </w:r>
      <w:r w:rsidRPr="00D46ED2">
        <w:t>м</w:t>
      </w:r>
      <w:proofErr w:type="spellEnd"/>
      <w:r w:rsidRPr="00D46ED2">
        <w:t xml:space="preserve">, он </w:t>
      </w:r>
      <w:proofErr w:type="gramStart"/>
      <w:r w:rsidRPr="00D46ED2">
        <w:t>редко</w:t>
      </w:r>
      <w:proofErr w:type="gramEnd"/>
      <w:r w:rsidRPr="00D46ED2">
        <w:t xml:space="preserve"> когда выявляется вовне. То есть, Воля и Дух редко, когда с точки зрения Метагалактики</w:t>
      </w:r>
      <w:r w:rsidR="00340010">
        <w:t xml:space="preserve"> ФА,</w:t>
      </w:r>
      <w:r w:rsidRPr="00D46ED2">
        <w:t xml:space="preserve"> проявляют себя во внешних условиях. И здесь вопрос, не направо и налево, не вперёд и назад, не на 360 градусов применять Меч, а внутреннее такое вот состояние центровки или острия, заострённости позиции концентрации Духа, которая копится, или Дух, который организуется внутренней Метагалактической Волей, воскрешаясь в ней, Изначально Вышестоящей Волей, воскрешаясь в ней.</w:t>
      </w:r>
    </w:p>
    <w:p w:rsidR="009E64A7" w:rsidRPr="00D46ED2" w:rsidRDefault="009E64A7" w:rsidP="009E64A7">
      <w:pPr>
        <w:ind w:firstLine="454"/>
      </w:pPr>
      <w:r w:rsidRPr="00D46ED2">
        <w:t xml:space="preserve">Вот сейчас с вами идёт тренинг. То есть, вы уже включены в процесс. И даже, если мы ментально в это погружаемся, от головы идут эманации в Теле, и Тело включается в процессуальность Огня, и мы начинаем копить Синтез. Вот это вот просто пример среды Синтеза. Она даже сейчас немного </w:t>
      </w:r>
      <w:proofErr w:type="spellStart"/>
      <w:r w:rsidRPr="00D46ED2">
        <w:t>огнеобразами</w:t>
      </w:r>
      <w:proofErr w:type="spellEnd"/>
      <w:r w:rsidRPr="00D46ED2">
        <w:t xml:space="preserve"> начинает уже быть </w:t>
      </w:r>
      <w:proofErr w:type="spellStart"/>
      <w:r w:rsidRPr="00D46ED2">
        <w:t>офизичена</w:t>
      </w:r>
      <w:proofErr w:type="spellEnd"/>
      <w:r w:rsidRPr="00D46ED2">
        <w:t>, плотная, ну или в какой-то степени сгущается вокруг каждого из вас. Причём сгущается не в общей массе пространства данной среды. А мы вспоминаем, что на Ипостасном Синтезе, мы, развиваясь как Ипостаси, концентрируем собою Высокую Цельную Метагалактику, а то бишь, Изначально Вышестоящие Цельности с залом Изначально Вышестоящего Отца. И какая разница, мы выходим с вами в зал к Отцу в Высокую Цельную Метагалактику или мы с вами концентрируемся здесь физически в зале, продолжаясь тренингом, где Есмь среда Отца, и мы тут же пред Отцом как один в этой выразимости.</w:t>
      </w:r>
    </w:p>
    <w:p w:rsidR="009E64A7" w:rsidRPr="00D46ED2" w:rsidRDefault="009E64A7" w:rsidP="009E64A7">
      <w:pPr>
        <w:ind w:firstLine="454"/>
      </w:pPr>
      <w:r w:rsidRPr="00D46ED2">
        <w:t xml:space="preserve">Так вот, давайте продолжим. Если наш Меч, просто как пример инструмента, всё время находится в позвоночнике, мы его редко применяем. Он, ну таким физическим языком, он </w:t>
      </w:r>
      <w:proofErr w:type="spellStart"/>
      <w:r w:rsidRPr="00D46ED2">
        <w:t>заржавевает</w:t>
      </w:r>
      <w:proofErr w:type="spellEnd"/>
      <w:r w:rsidRPr="00D46ED2">
        <w:t xml:space="preserve">, он входит в состояние внутренних процессов окисления, неправильного действия химии в пространстве. А Меч должен применяться в каком состоянии? Во внутреннем или во </w:t>
      </w:r>
      <w:r w:rsidRPr="00D46ED2">
        <w:lastRenderedPageBreak/>
        <w:t>внешнем больше? Ну, вы скажете, как посмотреть. Ну, давайте посмотрим с точки зрения Метагалактики</w:t>
      </w:r>
      <w:r w:rsidR="00340010">
        <w:t xml:space="preserve"> ФА.</w:t>
      </w:r>
      <w:r w:rsidRPr="00D46ED2">
        <w:t xml:space="preserve"> Во внешнем пространстве. Потому что то, что для нас внешнее, для Изначально Вышестоящей Метагалактики уже является внутренним. Это принцип матрёшки, как внутреннее состояние, вот как раз условий внутреннего живого течения философии в каждом из нас. Заржавел, малоподвижен, малоприменим, Воля и Дух застойные, а Синтеза много. В голове Синтеза много, но при этом сферы мысли малоподвижные, потому что Меч малоактивен. Потому что стихия, какая? Воздуха, что делает? Или что, наоборот, не делает с нашим </w:t>
      </w:r>
      <w:proofErr w:type="spellStart"/>
      <w:r w:rsidRPr="00D46ED2">
        <w:t>менталом</w:t>
      </w:r>
      <w:proofErr w:type="spellEnd"/>
      <w:r w:rsidRPr="00D46ED2">
        <w:t>.</w:t>
      </w:r>
    </w:p>
    <w:p w:rsidR="009E64A7" w:rsidRPr="00D46ED2" w:rsidRDefault="009E64A7" w:rsidP="009E64A7">
      <w:pPr>
        <w:ind w:firstLine="454"/>
      </w:pPr>
      <w:r w:rsidRPr="00D46ED2">
        <w:t>Я знаю, что вам сложно. Мы специально перескакиваем с темы на тему, где-то, где-то не завершая, чтобы вы поднимали все ваши знания, которые должны быть актуализированы на данном процессе. Вы сами закончите эти темы, когда они вам будут нужны, с Аватаром. Вы додумаете. Нам главное поднять объём Синтеза, чтобы вы прожили его знаете</w:t>
      </w:r>
      <w:r w:rsidR="00603124">
        <w:t>, где? Н</w:t>
      </w:r>
      <w:r w:rsidRPr="00D46ED2">
        <w:t xml:space="preserve">а плечах, на теле физически. Но этим же не усложнялись, не отягощались, а умели быть актуально </w:t>
      </w:r>
      <w:proofErr w:type="spellStart"/>
      <w:r w:rsidRPr="00D46ED2">
        <w:t>маневрированные</w:t>
      </w:r>
      <w:proofErr w:type="spellEnd"/>
      <w:r w:rsidRPr="00D46ED2">
        <w:t xml:space="preserve"> или уметь маневрировать Огнём. Вот как Глава ИВДИВО говорит, выкручиваться. Но не выкручиваться, в плане увиливать из-за чего-то, а проходить слои Огня, добиваясь Синтеза спекания этого, ну и опять скажем слово «пространства», сегодня оно у нас стоит как красная тряпка перед нами, понимаете? Чтобы вы внутри концентрировались.</w:t>
      </w:r>
    </w:p>
    <w:p w:rsidR="009E64A7" w:rsidRPr="00D46ED2" w:rsidRDefault="009E64A7" w:rsidP="009E64A7">
      <w:pPr>
        <w:ind w:firstLine="454"/>
      </w:pPr>
      <w:r w:rsidRPr="00D46ED2">
        <w:t xml:space="preserve">Так вот, вернёмся. И вот, соответственно, когда Меч внутри не </w:t>
      </w:r>
      <w:proofErr w:type="spellStart"/>
      <w:r w:rsidRPr="00D46ED2">
        <w:t>дееспособит</w:t>
      </w:r>
      <w:proofErr w:type="spellEnd"/>
      <w:r w:rsidRPr="00D46ED2">
        <w:t xml:space="preserve"> внешне, мы теряем, знаете, что? Воины и рыцари в предыдущую эпоху теряли уважение окружающих, потому что их меч застоялся в ножнах, а они засиделись там. Ну и всё по былинам. То же самое и у нас с вами. Когда Мечи застаиваются в позвоночнике, Воля и Дух застаиваются внутри, мы теряем уважение. Первая степень уважения, которую мы теряем сами к себе, даже не признавая это. Только сейчас не унывать. Просто вы берёте это как объективное состояние, над которым нужно работать. Почему? Когда мы с вами подсвечиваем какие-то моменты, они не должны нас внутри стимулировать на какие-то там состояния: «ну вот, опять». Не опять, а снова! Почему? Если бы этого не было, вы бы не переходили на другой уровень. Предложите… О! Предложите, как с вами так действовать Синтезом Кут Хуми, чтобы были другие примеры.</w:t>
      </w:r>
    </w:p>
    <w:p w:rsidR="009E64A7" w:rsidRPr="00D46ED2" w:rsidRDefault="009E64A7" w:rsidP="009E64A7">
      <w:pPr>
        <w:ind w:firstLine="454"/>
      </w:pPr>
      <w:r w:rsidRPr="00D46ED2">
        <w:t>А знаете, как вы будете предлагать? Своей внутренней эманацией. Не внешне, а внутренней эманацией. Почему? Есть закон Посвящённого, выразите его вовне. Выразите сейчас закон Посвящённого. Реплицируйте, реплицируйте Правом Созидания, одним Правом Созидания закон Посвящённого внешне. М</w:t>
      </w:r>
      <w:r w:rsidR="00987B33">
        <w:t>ожно словом, можно про себя. Не</w:t>
      </w:r>
      <w:r w:rsidRPr="00D46ED2">
        <w:t>важно, как мы говорим, внутренне-внешне. Ментальность – она везде ментальность. Проблема в том, что как мы думаем, так мы и говорим. И есть, когда я говорю внешне, слова владеют мною. Когда я думаю – я владею</w:t>
      </w:r>
      <w:r w:rsidRPr="00D46ED2">
        <w:rPr>
          <w:b/>
        </w:rPr>
        <w:t xml:space="preserve"> </w:t>
      </w:r>
      <w:r w:rsidRPr="00D46ED2">
        <w:t>словами.</w:t>
      </w:r>
      <w:r w:rsidRPr="00D46ED2">
        <w:rPr>
          <w:b/>
        </w:rPr>
        <w:t xml:space="preserve"> </w:t>
      </w:r>
      <w:r w:rsidRPr="00D46ED2">
        <w:t>Увидели? Вот уровень.</w:t>
      </w:r>
    </w:p>
    <w:p w:rsidR="009E64A7" w:rsidRPr="00D46ED2" w:rsidRDefault="009E64A7" w:rsidP="009E64A7">
      <w:pPr>
        <w:ind w:firstLine="454"/>
      </w:pPr>
      <w:r w:rsidRPr="00D46ED2">
        <w:t>Но мы, ведя Синтез, должны говорить внешне. Хотя, в принципе, тренинг предполагает следующее: вышли в зал, развернулись, встали, мыслеобраз такой-то, на доске написала. Наш Синтез есть мыслеобраз на два дня из трёх главных тем. Вышли в зал, встали, попрактиковали поэтому мыслеобразу, вернулись, обсуждаем. Я не знаю, да у нас также с ним проходит. Вот у нас есть живой физически, а два физических представителя, отмеченных боевыми организациями тела, с этим идут. Выработали принцип, что на войну раненые не ходят же. Ведь не ходят? Не ходят. Нужно восстановиться, чтобы входить в следующее состояние Синтеза, в следующую внутреннюю активацию. Так вот, сделайте Репликацию первого закона Посвящённого. Вы начинали физически говорить, продолжите.</w:t>
      </w:r>
    </w:p>
    <w:p w:rsidR="009E64A7" w:rsidRPr="00D46ED2" w:rsidRDefault="009E64A7" w:rsidP="009E64A7">
      <w:pPr>
        <w:ind w:firstLine="454"/>
        <w:rPr>
          <w:i/>
        </w:rPr>
      </w:pPr>
      <w:r w:rsidRPr="00D46ED2">
        <w:rPr>
          <w:i/>
        </w:rPr>
        <w:t>Из зала: – То, что Посвящённый думает.</w:t>
      </w:r>
    </w:p>
    <w:p w:rsidR="009E64A7" w:rsidRPr="00D46ED2" w:rsidRDefault="009E64A7" w:rsidP="009E64A7">
      <w:pPr>
        <w:ind w:firstLine="454"/>
      </w:pPr>
      <w:r w:rsidRPr="00D46ED2">
        <w:t>Не, не, это уже не в той степени, не в ту степь идём. Первый закон Посвящённого?</w:t>
      </w:r>
    </w:p>
    <w:p w:rsidR="009E64A7" w:rsidRPr="00D46ED2" w:rsidRDefault="009E64A7" w:rsidP="009E64A7">
      <w:pPr>
        <w:ind w:firstLine="454"/>
      </w:pPr>
      <w:r w:rsidRPr="00D46ED2">
        <w:rPr>
          <w:i/>
        </w:rPr>
        <w:t>Из зала: – Один за всех, все за одного</w:t>
      </w:r>
      <w:r w:rsidRPr="00D46ED2">
        <w:t>.</w:t>
      </w:r>
    </w:p>
    <w:p w:rsidR="009E64A7" w:rsidRPr="00D46ED2" w:rsidRDefault="009E64A7" w:rsidP="009E64A7">
      <w:pPr>
        <w:ind w:firstLine="454"/>
      </w:pPr>
      <w:r w:rsidRPr="00D46ED2">
        <w:t>А ещё?</w:t>
      </w:r>
    </w:p>
    <w:p w:rsidR="009E64A7" w:rsidRPr="00D46ED2" w:rsidRDefault="009E64A7" w:rsidP="009E64A7">
      <w:pPr>
        <w:ind w:firstLine="454"/>
        <w:rPr>
          <w:b/>
        </w:rPr>
      </w:pPr>
      <w:r w:rsidRPr="00D46ED2">
        <w:rPr>
          <w:i/>
        </w:rPr>
        <w:t>Из зала: – Сделай сам.</w:t>
      </w:r>
    </w:p>
    <w:p w:rsidR="00CF55AA" w:rsidRPr="00D46ED2" w:rsidRDefault="009E64A7" w:rsidP="009E64A7">
      <w:pPr>
        <w:ind w:firstLine="454"/>
      </w:pPr>
      <w:r w:rsidRPr="00D46ED2">
        <w:rPr>
          <w:b/>
        </w:rPr>
        <w:t>Начни с себя</w:t>
      </w:r>
      <w:r w:rsidRPr="00D46ED2">
        <w:t xml:space="preserve">. И вот, когда мы обучаемся внутренне выражать вовне, начиная с себя, но в то же самое: один за всех и все за одного, наше внутреннее Право Созидания или Права Созидания Синтеза, укрупняясь, копятся. И приводят, к чему? В тот раз мы с вами проходили интересную тематику: важное и актуальное. Вот актуальное – у нас сейчас на повестке дня тематика 34-го Синтеза. А при этом актуальном, что для нас с вами важно? Что есть выше актуального в этом течении Синтеза и Огня? А начинали мы с того, что с внутреннего состояния мира у нас </w:t>
      </w:r>
      <w:r w:rsidRPr="00D46ED2">
        <w:lastRenderedPageBreak/>
        <w:t>складывается внешняя организация нашей действительности, нашей физичности, нашей организованности и нашей внутренней сопричастности. Есть такое хорошее слово «содействие». Есть действие, а есть содействие, как совместное действие. Так вот вопрос: как вы проявляете содействие к действиям Синтезом и Огнём для активации Воли и Духа в условиях Подразделения? Всё равно тянет в эту сторону, Оксана Рудольфовна, меньше эманируйте Любовь, а то сила слияния яркая. Как вы проявляете это содействие? Владыка родилась эталонов. Принцип Магнита, просто увидели, вот физичность, тянет в одну сторону. Работает одна половина зала, другая – в ожидании. Сейчас будем работать над тем, чтобы половина зала, вторая, проявила такую же бурную внутреннюю активность.</w:t>
      </w:r>
    </w:p>
    <w:p w:rsidR="009E64A7" w:rsidRPr="00D46ED2" w:rsidRDefault="009E64A7" w:rsidP="009E64A7">
      <w:pPr>
        <w:ind w:firstLine="454"/>
      </w:pPr>
      <w:r w:rsidRPr="00346E8E">
        <w:t>Содействие на чём основывается? Ребята, просто подумайте, вот в Огне Синтеза для вас лично, содействие на чём основывается? Не по отношению к вам, а ваше «с», на чём основывается, на каком внутреннем результате, на каком внутреннем, какой внутренней размерности шага Синтеза, вот эта размерность шага Синтеза или</w:t>
      </w:r>
      <w:r w:rsidRPr="00D46ED2">
        <w:t xml:space="preserve"> шага Огня, шага внутреннего духа, махи-махи. Когда ракета летит в космос, её считают по махам. Ну, не знаю, правильно ли я говорю. Но вот, что такое махи? Вот ваши махи? На что вы можете замахнуться 34-м объёмом Синтеза в содействии с Кут Хуми и Фаинь, Иосифом и Славией? Молчание не прокатит. Вот на любом другом Синтезе, только не на Синтезе-тренинге. Молчание не прокатит. Ну и что, что вас здесь чуть-чуть больше, чем двадцать.</w:t>
      </w:r>
    </w:p>
    <w:p w:rsidR="009E64A7" w:rsidRPr="00D46ED2" w:rsidRDefault="009E64A7" w:rsidP="009E64A7">
      <w:pPr>
        <w:ind w:firstLine="454"/>
      </w:pPr>
      <w:r w:rsidRPr="00D46ED2">
        <w:rPr>
          <w:i/>
        </w:rPr>
        <w:t>Из зала: – На проникновенности</w:t>
      </w:r>
      <w:r w:rsidRPr="00D46ED2">
        <w:t>.</w:t>
      </w:r>
    </w:p>
    <w:p w:rsidR="009E64A7" w:rsidRPr="00D46ED2" w:rsidRDefault="009E64A7" w:rsidP="009E64A7">
      <w:pPr>
        <w:ind w:firstLine="454"/>
      </w:pPr>
      <w:r w:rsidRPr="00D46ED2">
        <w:t>На что? На проникновенность. Ещё, что вы сказали?</w:t>
      </w:r>
    </w:p>
    <w:p w:rsidR="009E64A7" w:rsidRPr="00D46ED2" w:rsidRDefault="009E64A7" w:rsidP="009E64A7">
      <w:pPr>
        <w:ind w:firstLine="454"/>
      </w:pPr>
      <w:r w:rsidRPr="00D46ED2">
        <w:rPr>
          <w:i/>
        </w:rPr>
        <w:t>Из зала: – Стяжания, подготовки</w:t>
      </w:r>
      <w:r w:rsidRPr="00D46ED2">
        <w:t>.</w:t>
      </w:r>
    </w:p>
    <w:p w:rsidR="009E64A7" w:rsidRPr="00D46ED2" w:rsidRDefault="009E64A7" w:rsidP="009E64A7">
      <w:pPr>
        <w:ind w:firstLine="454"/>
      </w:pPr>
      <w:r w:rsidRPr="00D46ED2">
        <w:t>Стяжания, подготовки, замечательно!</w:t>
      </w:r>
    </w:p>
    <w:p w:rsidR="009E64A7" w:rsidRPr="00D46ED2" w:rsidRDefault="009E64A7" w:rsidP="009E64A7">
      <w:pPr>
        <w:ind w:firstLine="454"/>
      </w:pPr>
      <w:r w:rsidRPr="00D46ED2">
        <w:rPr>
          <w:i/>
        </w:rPr>
        <w:t>Из зала: – Гибкое восприятие в явления воспитанности человека</w:t>
      </w:r>
      <w:r w:rsidRPr="00D46ED2">
        <w:t>.</w:t>
      </w:r>
    </w:p>
    <w:p w:rsidR="009E64A7" w:rsidRPr="00D46ED2" w:rsidRDefault="009E64A7" w:rsidP="009E64A7">
      <w:pPr>
        <w:ind w:firstLine="454"/>
      </w:pPr>
      <w:r w:rsidRPr="00D46ED2">
        <w:t>Хорошо, вообще, здорово. А ещё? А ещё? А ещё? А ещё? Ну?</w:t>
      </w:r>
    </w:p>
    <w:p w:rsidR="009E64A7" w:rsidRPr="00D46ED2" w:rsidRDefault="009E64A7" w:rsidP="009E64A7">
      <w:pPr>
        <w:ind w:firstLine="454"/>
      </w:pPr>
      <w:r w:rsidRPr="00D46ED2">
        <w:rPr>
          <w:i/>
        </w:rPr>
        <w:t>Из зала: – Содержательность</w:t>
      </w:r>
      <w:r w:rsidRPr="00D46ED2">
        <w:t>.</w:t>
      </w:r>
    </w:p>
    <w:p w:rsidR="009E64A7" w:rsidRPr="00D46ED2" w:rsidRDefault="009E64A7" w:rsidP="009E64A7">
      <w:pPr>
        <w:ind w:firstLine="454"/>
      </w:pPr>
      <w:r w:rsidRPr="00D46ED2">
        <w:t>Содержательность. А ещё?</w:t>
      </w:r>
    </w:p>
    <w:p w:rsidR="00CF55AA" w:rsidRPr="00D46ED2" w:rsidRDefault="009E64A7" w:rsidP="009E64A7">
      <w:pPr>
        <w:ind w:firstLine="454"/>
        <w:rPr>
          <w:i/>
        </w:rPr>
      </w:pPr>
      <w:r w:rsidRPr="00D46ED2">
        <w:rPr>
          <w:i/>
        </w:rPr>
        <w:t>Из зала: – На развитие.</w:t>
      </w:r>
    </w:p>
    <w:p w:rsidR="00CF55AA" w:rsidRPr="00D46ED2" w:rsidRDefault="009E64A7" w:rsidP="009E64A7">
      <w:pPr>
        <w:ind w:firstLine="454"/>
      </w:pPr>
      <w:r w:rsidRPr="00D46ED2">
        <w:t>Из этих предложенных вариантов Аватар Синтеза Кут Хуми сейчас, смотря на вас, какой вариант согласует, ну, или хотя бы говорит, что более-менее он подходит для решения этой задачи? Или может быть, предлагает вам услышать, так скажем, нейтральное предложение, которое не посещало ваши светлые головы здесь физически. И сейчас вами фиксируется вовне Аватаром Кут Хуми внутренне. Настройтесь на Владыку, сопрягите. Ни в коем разе мы сейчас не хотим там как-то вас привести к каким-то сложным состояниям. Нет. Просто вот сейчас состояние на Аватара Синтез Кут Хуми в объёме 34-го начала Синтеза. Погружение в эталонность, чтобы тот объём Синтеза, который вы разрабатывали четыре года с Главой ИВДИВО, мы с вами перевели на активацию или активность действия Волей и применимостью Огня.</w:t>
      </w:r>
    </w:p>
    <w:p w:rsidR="009E64A7" w:rsidRPr="00346E8E" w:rsidRDefault="009E64A7" w:rsidP="009E64A7">
      <w:pPr>
        <w:ind w:firstLine="454"/>
      </w:pPr>
      <w:r w:rsidRPr="00346E8E">
        <w:t xml:space="preserve">Ведь смотрите, мы разрабатываем Совершенные Части, где эти части концентрируются на Частности. А если Тело, входя в Огонь, получает Синтез, именно Ипостасным кругом мы с вами разрабатываемся Огнём в тренингах, чтобы включиться в процесс более высокой степени Синтеза. И именно Частности, в данном случае, Ощущения, в предыдущем Синтезе было Движение, помогают нам с вами, вот этим содействием, </w:t>
      </w:r>
      <w:proofErr w:type="spellStart"/>
      <w:r w:rsidRPr="00346E8E">
        <w:t>соведением</w:t>
      </w:r>
      <w:proofErr w:type="spellEnd"/>
      <w:r w:rsidRPr="00346E8E">
        <w:t xml:space="preserve"> возможностей организоваться на процесс внутреннего Синтеза, понимаете? Есть какие-то ещё предложения?  Хорошо. Ну, оставим этот вопрос под вопросом, чтобы потом со временем, может быть, мы вернёмся к этому в тематиках. Но это состояние содействия, оно у нас включает, так вот, если оставим для индивидуальной проработки, но в целом для коллектива, мы бы вам предложили увидеть, что содействие или внутреннее действие, или действительность активирует состояние наших с вами точек зрения. С одной стороны, «точка зрения» была поднята на Синтезе не так давно Главой ИВДИВО, и мы на янском Синтезе это поднимали.</w:t>
      </w:r>
    </w:p>
    <w:p w:rsidR="009E64A7" w:rsidRPr="00D46ED2" w:rsidRDefault="009E64A7" w:rsidP="009E64A7">
      <w:pPr>
        <w:pStyle w:val="12"/>
        <w:rPr>
          <w:szCs w:val="24"/>
        </w:rPr>
      </w:pPr>
      <w:bookmarkStart w:id="11" w:name="_Toc47316392"/>
      <w:bookmarkStart w:id="12" w:name="_Toc57585022"/>
      <w:r w:rsidRPr="00D46ED2">
        <w:rPr>
          <w:szCs w:val="24"/>
        </w:rPr>
        <w:t>Точка зрения</w:t>
      </w:r>
      <w:bookmarkEnd w:id="11"/>
      <w:bookmarkEnd w:id="12"/>
    </w:p>
    <w:p w:rsidR="009E64A7" w:rsidRPr="00D46ED2" w:rsidRDefault="009E64A7" w:rsidP="009E64A7">
      <w:pPr>
        <w:ind w:firstLine="454"/>
      </w:pPr>
      <w:r w:rsidRPr="00D46ED2">
        <w:t xml:space="preserve">Мы, когда вот начинали настраиваться на 34-й Синтез, Аватар Синтеза Кут Хуми сказал, что в Метагалактическом Ощущении нашей с вами группе недостаточно понимания того, что Метагалактическое Ощущение или просто Ощущение, складывается из формирования содержания </w:t>
      </w:r>
      <w:r w:rsidRPr="00D46ED2">
        <w:lastRenderedPageBreak/>
        <w:t>и внутренней организации Слова Отца, как потенциала. И нам нужно увидеть, что от различной позиции внимательности, внимательности, формируются наши с вами точки зрения. И вот точки зрения множественности порядков, их может быть великое множество, но мы с вами берём вот такие глобальные точки зрения.</w:t>
      </w:r>
    </w:p>
    <w:p w:rsidR="00CF55AA" w:rsidRPr="00D46ED2" w:rsidRDefault="009E64A7" w:rsidP="009E64A7">
      <w:pPr>
        <w:ind w:firstLine="454"/>
        <w:rPr>
          <w:b/>
        </w:rPr>
      </w:pPr>
      <w:r w:rsidRPr="00D46ED2">
        <w:t>Вспоминаем, что у нас с вами и Метагалактика</w:t>
      </w:r>
      <w:r w:rsidR="00340010">
        <w:t xml:space="preserve"> ФА,</w:t>
      </w:r>
      <w:r w:rsidRPr="00D46ED2">
        <w:t xml:space="preserve"> представим, что есть определённая своя точка зрения метагалактическая. Изначально Вышестоящая Метагалактика, Высокая Цельная Метагалактика, тоже точка зрения. Истинная Метагалактика – своя точка зрения. И ИВДИВО Октавы Бытия</w:t>
      </w:r>
      <w:r w:rsidRPr="00D46ED2">
        <w:rPr>
          <w:b/>
        </w:rPr>
        <w:t>.</w:t>
      </w:r>
    </w:p>
    <w:p w:rsidR="009E64A7" w:rsidRPr="00D46ED2" w:rsidRDefault="009E64A7" w:rsidP="009E64A7">
      <w:pPr>
        <w:ind w:firstLine="454"/>
      </w:pPr>
      <w:r w:rsidRPr="00D46ED2">
        <w:t>Вот минимум у нас с вами пять точек зрения. Когда эти пять точек зрения между собою синтезируются, формируется один общий метагалактический взгляд, или архетипический взгляд на какую-то проблему или какое-то содержание. Когда мы с вами говорим о Высоком Цельном Синтезе Совершенного Метагалактического Ощущения Изначально Вышестоящего Отца, мы с вами понимаем, что Совершенство – это специфика Части, именно специфика Части.</w:t>
      </w:r>
    </w:p>
    <w:p w:rsidR="009E64A7" w:rsidRPr="00D46ED2" w:rsidRDefault="009E64A7" w:rsidP="009E64A7">
      <w:pPr>
        <w:ind w:firstLine="454"/>
      </w:pPr>
      <w:r w:rsidRPr="00D46ED2">
        <w:t xml:space="preserve">А вот, что Есмь Высокий Цельный Синтез для нас? Ну, мы скажем, что да, это Высокая Цельная Метагалактика. Это всё понятно, это логически мы это выведем. И вот, когда мы говорим о точке зрения, нам важно увидеть, что эти два дня мы прорабатываем Высокое Цельное Синтезное состояние в каждом из нас с вами через метод или действие тренингом, нарабатывая, чтобы у каждого из нас родилась своя определённая </w:t>
      </w:r>
      <w:proofErr w:type="spellStart"/>
      <w:r w:rsidRPr="00D46ED2">
        <w:rPr>
          <w:i/>
        </w:rPr>
        <w:t>вышность</w:t>
      </w:r>
      <w:proofErr w:type="spellEnd"/>
      <w:r w:rsidRPr="00D46ED2">
        <w:t>, как состояние высокого явления Изначально Вышестоящего Отца. Чтобы сформировалась цельность, которая отразится, кстати, в чём? Как вы думаете? В ядре Синтеза по итогу, это же цельность. И мы пришли к определённой цельности, как бы кульминация действительности. И сложился Синтез, как некий внутренний эталон выражения Отца, который отражается в Совершенном Метагалактическом Ощущении.</w:t>
      </w:r>
    </w:p>
    <w:p w:rsidR="009E64A7" w:rsidRPr="00D46ED2" w:rsidRDefault="009E64A7" w:rsidP="009E64A7">
      <w:pPr>
        <w:ind w:firstLine="454"/>
      </w:pPr>
      <w:r w:rsidRPr="00D46ED2">
        <w:t xml:space="preserve">Вот если вернуться к состоянию высшего – это точка зрения. Точка зрения, что она нам даёт? Точка зрения имеет определённые границы. Ну, понятно, вот мы, наше </w:t>
      </w:r>
      <w:proofErr w:type="gramStart"/>
      <w:r w:rsidRPr="00D46ED2">
        <w:t>Я</w:t>
      </w:r>
      <w:proofErr w:type="gramEnd"/>
      <w:r w:rsidRPr="00D46ED2">
        <w:t>, допустим, Я Есмь, как раз Тело Физическое, Физическое Тело. И вот границы нашей точки зрения в определённом поле возможностей, вот наши условия. То есть, то внимание, которое мы можем направить, допустим, Метагалактическим Ощущением, на какие-то состояния в границах сферы ИВДИВО каждого или в каких-то полях наших с вами. И точка зрения, она конечна. Она может быть чисто метагалактически. И выше этого архетипа материи мы не пойдём. И как бы мы вам с Высокой Цельности не рассказывали: «Ребята, есть другие миры, на Марсе когда-то кто-то был, на Луне, и Луна вообще – это корабль». Я сейчас утрирую специально, но, тем не менее, когда рассказываются точки зрения, позиция наблюдателя, которая формирует точку зрения, точка зрения формируется позицией наблюдателя, она не воспринимает только потому, что точка зрения ограничена своим вниманием по внутреннему содержанию.</w:t>
      </w:r>
    </w:p>
    <w:p w:rsidR="009E64A7" w:rsidRPr="00D46ED2" w:rsidRDefault="009E64A7" w:rsidP="009E64A7">
      <w:pPr>
        <w:ind w:firstLine="454"/>
        <w:rPr>
          <w:b/>
        </w:rPr>
      </w:pPr>
      <w:r w:rsidRPr="00D46ED2">
        <w:t xml:space="preserve">И вот когда мы говорим, что точки зрения складываются в один взгляд, нам важно видеть, что для нас с вами сейчас, в этом виде Синтеза, точка зрения концентрируется на физичность мировой позиции каждого из нас. Где мы включаемся в процессуальность, и вот здесь, точка зрения в мире каждого из нас, а у нас с вами, с точки зрения четырёх Метагалактик, шестнадцать миров. Значит, минимум шестнадцать Отцовских точек зрения, где каждое состояние точки зрения отражается Огнём, Духом, Светом, Энергией в четырёх вариациях, и раскрывается с точки зрения Метагалактики Изначально Вышестоящей, Высокой Цельной и Истинной Метагалактики. И мы включаемся в один объективный Взгляд Изначально Вышестоящего Отца или включаемся в состояние физичности позиции наблюдателя ИВДИВО Октавы Бытия и фактически, приходим к этому вот Высокому Цельному Синтезу, где Высокий – несёт очень классное состояние для Физического Тела. Как вы думаете, какое, с точки зрения 16-го огнеобраза ядро? Что нам даст 16-й огнеобраз ядро нашей позиции наблюдателя – Я, в определённых границах внимания, на условие Отца через состояние Высшего или </w:t>
      </w:r>
      <w:proofErr w:type="spellStart"/>
      <w:r w:rsidRPr="00D46ED2">
        <w:t>Высшести</w:t>
      </w:r>
      <w:proofErr w:type="spellEnd"/>
      <w:r w:rsidRPr="00D46ED2">
        <w:t xml:space="preserve">, Высокого Цельного Синтеза? Не </w:t>
      </w:r>
      <w:proofErr w:type="spellStart"/>
      <w:r w:rsidRPr="00D46ED2">
        <w:t>отключайтесь</w:t>
      </w:r>
      <w:proofErr w:type="spellEnd"/>
      <w:r w:rsidRPr="00D46ED2">
        <w:t>.</w:t>
      </w:r>
    </w:p>
    <w:p w:rsidR="009E64A7" w:rsidRPr="00D46ED2" w:rsidRDefault="009E64A7" w:rsidP="009E64A7">
      <w:pPr>
        <w:pStyle w:val="12"/>
        <w:rPr>
          <w:szCs w:val="24"/>
        </w:rPr>
      </w:pPr>
      <w:bookmarkStart w:id="13" w:name="_Toc47316393"/>
      <w:bookmarkStart w:id="14" w:name="_Toc57585023"/>
      <w:r w:rsidRPr="00D46ED2">
        <w:rPr>
          <w:szCs w:val="24"/>
        </w:rPr>
        <w:t>Офизиченный Синтез Статью Физического Тела 192-ричной сопричастностью точек зрения ИВАС</w:t>
      </w:r>
      <w:bookmarkEnd w:id="13"/>
      <w:bookmarkEnd w:id="14"/>
    </w:p>
    <w:p w:rsidR="009E64A7" w:rsidRPr="00D46ED2" w:rsidRDefault="009E64A7" w:rsidP="009E64A7">
      <w:pPr>
        <w:ind w:firstLine="454"/>
      </w:pPr>
      <w:r w:rsidRPr="00D46ED2">
        <w:t xml:space="preserve">Вам знакомо слово «стать». Стать. Можно стать, а можно быть статному. И вот Высокий Цельный Синтез с точки зрения 16 миров, позиции наблюдателя, Я Есмь, и 16-го огнеобраза ядро, </w:t>
      </w:r>
      <w:r w:rsidRPr="00D46ED2">
        <w:lastRenderedPageBreak/>
        <w:t xml:space="preserve">даёт такое явление, как Стать Физическому Телу, то есть 191-й Части. 191-й Части. И вот наша с вами как раз и сложность в том, что наше Тело, тренируясь, накапливает внутреннюю Стать Иосифа Славии Синтезом Воли, Кут Хуми Фаинь Синтез Синтезом. И по большому счёту у нас должно быть накоплено 192 вариации Стати точек зрения сопричастности с Аватарами Синтеза нашими внутренними возможностями, где мы, практикуя, </w:t>
      </w:r>
      <w:proofErr w:type="spellStart"/>
      <w:r w:rsidRPr="00D46ED2">
        <w:t>офизичиваем</w:t>
      </w:r>
      <w:proofErr w:type="spellEnd"/>
      <w:r w:rsidRPr="00D46ED2">
        <w:t xml:space="preserve"> Синтез. Почему? Потому что включается другой Закон – но уже Отца, уже не Посвящённого.</w:t>
      </w:r>
    </w:p>
    <w:p w:rsidR="009E64A7" w:rsidRPr="00D46ED2" w:rsidRDefault="009E64A7" w:rsidP="009E64A7">
      <w:pPr>
        <w:ind w:firstLine="454"/>
      </w:pPr>
      <w:r w:rsidRPr="00D46ED2">
        <w:t xml:space="preserve">И Закон гласит о том, вы его знаете, что Отец стремится на Физику. И стремясь на Физику, Отец стремится сконцентрироваться и войти в Физическое Тело. А у нас с вами 191-я Часть Физическое Тело. То есть, по принципу цельности точки зрения внутренней топологической размерности начала и конца явления Отца, нами с вами, как Ипостасями, когда мы творимся. И мы включаемся эманациями условий в начальный акт Творения Отца, мы Физическим Телом включаемся в процессуальность, сейчас повторюсь, биологии Огня и Синтеза Отца в пространстве, допустим, зала, экополиса, кабинета, каких-то возможностей, где Отец, стремясь развернуться, развёртывается нами с вами в физическом выражении и фактически, Физическое Тело, обретая Отца, что оно делает? Что нам важно, чтобы подтвердить, что мы </w:t>
      </w:r>
      <w:proofErr w:type="spellStart"/>
      <w:r w:rsidRPr="00D46ED2">
        <w:t>физично</w:t>
      </w:r>
      <w:proofErr w:type="spellEnd"/>
      <w:r w:rsidRPr="00D46ED2">
        <w:t xml:space="preserve"> являем Стать Отца? И Высокий Цельный Синтез, вне зависимости от того, что мы будем сюда добавлять, он продолжится этим быть, с точки зрения Иосифа Славии. Сдавайтесь, всё, уже всё, красные пришли, всех-всех победили. Вы, вот – сдались. Стать наступила, сдавайтесь! Что? Через, что? Через какое действие? Подтверждение.</w:t>
      </w:r>
    </w:p>
    <w:p w:rsidR="009E64A7" w:rsidRPr="00D46ED2" w:rsidRDefault="009E64A7" w:rsidP="009E64A7">
      <w:pPr>
        <w:ind w:firstLine="454"/>
        <w:rPr>
          <w:i/>
        </w:rPr>
      </w:pPr>
      <w:r w:rsidRPr="00D46ED2">
        <w:rPr>
          <w:i/>
        </w:rPr>
        <w:t>Из зала: – Ипостасность.</w:t>
      </w:r>
    </w:p>
    <w:p w:rsidR="009E64A7" w:rsidRPr="00D46ED2" w:rsidRDefault="009E64A7" w:rsidP="009E64A7">
      <w:pPr>
        <w:ind w:firstLine="454"/>
      </w:pPr>
      <w:r w:rsidRPr="00D46ED2">
        <w:t>Ипостасность. А, если проще? Проще, вот максимально просто.</w:t>
      </w:r>
    </w:p>
    <w:p w:rsidR="009E64A7" w:rsidRPr="00D46ED2" w:rsidRDefault="009E64A7" w:rsidP="009E64A7">
      <w:pPr>
        <w:ind w:firstLine="454"/>
        <w:rPr>
          <w:i/>
        </w:rPr>
      </w:pPr>
      <w:r w:rsidRPr="00D46ED2">
        <w:rPr>
          <w:i/>
        </w:rPr>
        <w:t>Из зала: – Преображение условий.</w:t>
      </w:r>
    </w:p>
    <w:p w:rsidR="009E64A7" w:rsidRPr="00D46ED2" w:rsidRDefault="009E64A7" w:rsidP="009E64A7">
      <w:pPr>
        <w:ind w:firstLine="454"/>
      </w:pPr>
      <w:r w:rsidRPr="00D46ED2">
        <w:t>Где?</w:t>
      </w:r>
    </w:p>
    <w:p w:rsidR="009E64A7" w:rsidRPr="00D46ED2" w:rsidRDefault="009E64A7" w:rsidP="009E64A7">
      <w:pPr>
        <w:ind w:firstLine="454"/>
      </w:pPr>
      <w:r w:rsidRPr="00D46ED2">
        <w:rPr>
          <w:i/>
        </w:rPr>
        <w:t>Из зала: – Вокруг</w:t>
      </w:r>
      <w:r w:rsidRPr="00D46ED2">
        <w:t>.</w:t>
      </w:r>
    </w:p>
    <w:p w:rsidR="009E64A7" w:rsidRPr="00D46ED2" w:rsidRDefault="009E64A7" w:rsidP="009E64A7">
      <w:pPr>
        <w:ind w:firstLine="454"/>
      </w:pPr>
      <w:r w:rsidRPr="00D46ED2">
        <w:t>По-другому это назови, вот вокруг, сформулируй, одним словом.</w:t>
      </w:r>
    </w:p>
    <w:p w:rsidR="009E64A7" w:rsidRPr="00D46ED2" w:rsidRDefault="009E64A7" w:rsidP="009E64A7">
      <w:pPr>
        <w:ind w:firstLine="454"/>
      </w:pPr>
      <w:r w:rsidRPr="00D46ED2">
        <w:rPr>
          <w:i/>
        </w:rPr>
        <w:t>Из зала: – В Доме</w:t>
      </w:r>
      <w:r w:rsidRPr="00D46ED2">
        <w:t>.</w:t>
      </w:r>
    </w:p>
    <w:p w:rsidR="009E64A7" w:rsidRPr="00D46ED2" w:rsidRDefault="009E64A7" w:rsidP="009E64A7">
      <w:pPr>
        <w:ind w:firstLine="454"/>
      </w:pPr>
      <w:r w:rsidRPr="00D46ED2">
        <w:t xml:space="preserve">Сформулируйте, одним словом. Внешне. Тело Физическое, как 191-я Часть, своей статностью, точкой зрения каждого Мира, с точки зрения </w:t>
      </w:r>
      <w:r w:rsidRPr="00D46ED2">
        <w:rPr>
          <w:i/>
        </w:rPr>
        <w:t>Я</w:t>
      </w:r>
      <w:r w:rsidRPr="00D46ED2">
        <w:t xml:space="preserve">, с точки зрения выражения Я Есмь, как Условие Огнеобраза, через Ядро подтверждает явление Отца исключительно внешне. Вы физически живёте? Живёте. Вы подтвердили через Физическое Тело внешним существованием, или жизнью, </w:t>
      </w:r>
      <w:proofErr w:type="spellStart"/>
      <w:r w:rsidRPr="00D46ED2">
        <w:t>бытиём</w:t>
      </w:r>
      <w:proofErr w:type="spellEnd"/>
      <w:r w:rsidRPr="00D46ED2">
        <w:t>, присутствие Отца физически. И вот в чём есть ценность жизни Человека? В физической биологии, в Репликации Физического Тела, как в эталонном сохранном, в явлении Стати Отца, вот этого, высшего смысла, или высокого смысла состояния физически собою. Где множественность, вот почему нам важна точка зрения? Точка зрения включает внутреннюю такую модальность Условий, где мы, базируясь на состояние различных точек зрения, что мы делаем? Мы познаём мир Отца с точкой зрения, где наше Тело уже есмь точка, но – зрения Отца. Как видение возможности взгляда Око, Имперации, Я Есмь, Условия, трещите, как хотите. Вот, у вас сейчас идёт треск внутренний. Прямо Частности, так ты-</w:t>
      </w:r>
      <w:proofErr w:type="spellStart"/>
      <w:r w:rsidRPr="00D46ED2">
        <w:t>дыш</w:t>
      </w:r>
      <w:proofErr w:type="spellEnd"/>
      <w:r w:rsidRPr="00D46ED2">
        <w:t xml:space="preserve">-ш-ш, вскрываются! А ларчик просто открывался! Не надо там себя, чем там, ломом вскрывать, не нужно. Надо просто настроиться на состояние и воспринять, что точка зрения даёт нам физичность. Если у нас с вами физически мы будем исключительно действовать только по принципу </w:t>
      </w:r>
      <w:proofErr w:type="spellStart"/>
      <w:r w:rsidRPr="00D46ED2">
        <w:t>планетарности</w:t>
      </w:r>
      <w:proofErr w:type="spellEnd"/>
      <w:r w:rsidRPr="00D46ED2">
        <w:t xml:space="preserve"> физики, то есть, даже не настроимся на природу Метагалактики</w:t>
      </w:r>
      <w:r w:rsidR="00340010">
        <w:t xml:space="preserve"> ФА,</w:t>
      </w:r>
      <w:r w:rsidRPr="00D46ED2">
        <w:t xml:space="preserve"> где </w:t>
      </w:r>
      <w:proofErr w:type="spellStart"/>
      <w:r w:rsidRPr="00D46ED2">
        <w:t>четверичность</w:t>
      </w:r>
      <w:proofErr w:type="spellEnd"/>
      <w:r w:rsidRPr="00D46ED2">
        <w:t xml:space="preserve"> явления 4-х позиций: Части, Системы, Аппараты включают у нас 16384-рицу Человека. И мы останемся на этой позиции, то, фактически, «наша песенка спета». Мы не переключимся на точку зрения Отца, физически внешне наша жизнь будет неотъемлемым существованием биологии Планеты. И с точки зрения биологии, мы как-то там будем отстраиваться. Но мы не погрузимся с вами в биологию Метагалактики и не разовьём собою особенности Отцовского течения физически каждым Высоким Цельным состоянием Синтеза. Где 16-я позиция – это </w:t>
      </w:r>
      <w:proofErr w:type="gramStart"/>
      <w:r w:rsidRPr="00D46ED2">
        <w:t>Стать</w:t>
      </w:r>
      <w:proofErr w:type="gramEnd"/>
      <w:r w:rsidRPr="00D46ED2">
        <w:t>, и Физическому Телу нужно разработать Стать.</w:t>
      </w:r>
    </w:p>
    <w:p w:rsidR="00CF55AA" w:rsidRPr="00D46ED2" w:rsidRDefault="009E64A7" w:rsidP="009E64A7">
      <w:pPr>
        <w:ind w:firstLine="454"/>
      </w:pPr>
      <w:r w:rsidRPr="00D46ED2">
        <w:t xml:space="preserve">И вот эта </w:t>
      </w:r>
      <w:proofErr w:type="gramStart"/>
      <w:r w:rsidRPr="00D46ED2">
        <w:t>Стать</w:t>
      </w:r>
      <w:proofErr w:type="gramEnd"/>
      <w:r w:rsidRPr="00D46ED2">
        <w:t xml:space="preserve">, она – многозначна. Есть такое выражение: «Или люди меняются, или меняются люди». Или </w:t>
      </w:r>
      <w:proofErr w:type="gramStart"/>
      <w:r w:rsidRPr="00D46ED2">
        <w:t>Стать</w:t>
      </w:r>
      <w:proofErr w:type="gramEnd"/>
      <w:r w:rsidRPr="00D46ED2">
        <w:t xml:space="preserve">, или стать. Или мы становимся в зале у Отца, и у нас накапливается физичность разных точек зрения, разных позиций наблюдателя, разных объёмов Огня Внимательности. Вот Внимательность, она же на чём основывается? На заострении чего? Позиции Наблюдателя. Когда, исходя из того, на что я, покоряя нижестоящие состояния «Я», помните, Майтрейя, с чем работал? </w:t>
      </w:r>
      <w:r w:rsidRPr="00D46ED2">
        <w:lastRenderedPageBreak/>
        <w:t xml:space="preserve">Он преодолевал «Я» и входил в четвёртое состояние «Я», как Я Синтезное, преодолевая «я» – эгоистические нижестоящие, там три выражения. Сейчас я их не вспомню, вот главное, что четвёртое «Я», как Я Синтезное. И вот, когда мы включаемся на Я Синтезное, и включается Я Есмь Отец, или включается акт Творения с Отцом, когда мы Ипостасностью учимся творить, внутри копя Синтезом Воли как раз объёмы Созидания, как внутренних возможностей и служения, чем? Опять же физикой. Мы </w:t>
      </w:r>
      <w:proofErr w:type="spellStart"/>
      <w:r w:rsidRPr="00D46ED2">
        <w:t>усиляем</w:t>
      </w:r>
      <w:proofErr w:type="spellEnd"/>
      <w:r w:rsidRPr="00D46ED2">
        <w:t xml:space="preserve"> тренингом, что? Физику не только эту, вот, где мы здесь пластично действуем с учётом внутреннего ареала обитания Синтеза и Огня. Не видьте это биологически лишь только. А ареала обитания в условиях, где мы </w:t>
      </w:r>
      <w:proofErr w:type="spellStart"/>
      <w:r w:rsidRPr="00D46ED2">
        <w:t>бытиём</w:t>
      </w:r>
      <w:proofErr w:type="spellEnd"/>
      <w:r w:rsidRPr="00D46ED2">
        <w:t xml:space="preserve"> познаём Дом Отца физически собою.</w:t>
      </w:r>
    </w:p>
    <w:p w:rsidR="00CF55AA" w:rsidRPr="00D46ED2" w:rsidRDefault="009E64A7" w:rsidP="009E64A7">
      <w:pPr>
        <w:ind w:firstLine="454"/>
      </w:pPr>
      <w:r w:rsidRPr="00D46ED2">
        <w:t xml:space="preserve">И вот наша задача статностью, или Статью, в каждой из объёмов четырёх Метагалактик или даже в ИВДИВО Октавы Бытия, суметь стать физически и организоваться там нашими возможностями. И вот вопрос, если Отец стремится на физику с нами – мы, фактически, </w:t>
      </w:r>
      <w:proofErr w:type="spellStart"/>
      <w:r w:rsidRPr="00D46ED2">
        <w:t>пахтаемся</w:t>
      </w:r>
      <w:proofErr w:type="spellEnd"/>
      <w:r w:rsidRPr="00D46ED2">
        <w:t xml:space="preserve"> в условиях Отца. Вот так и хочется, на языке крутится, знаете, какое слово? В бульоне. А бульон – это предтеча формирования жизни, то есть, когда ещё жизнь не до конца сложилась, это только связываются условия, когда организуется практика наших возможностей. При всём том, что мы с вами здесь </w:t>
      </w:r>
      <w:proofErr w:type="spellStart"/>
      <w:r w:rsidRPr="00D46ED2">
        <w:t>биологичны</w:t>
      </w:r>
      <w:proofErr w:type="spellEnd"/>
      <w:r w:rsidRPr="00D46ED2">
        <w:t xml:space="preserve">, мы </w:t>
      </w:r>
      <w:proofErr w:type="spellStart"/>
      <w:r w:rsidRPr="00D46ED2">
        <w:t>физичны</w:t>
      </w:r>
      <w:proofErr w:type="spellEnd"/>
      <w:r w:rsidRPr="00D46ED2">
        <w:t>, мы практичны, мы многоопытны, мы знающи, мы профессионалы. Но задача заключается в том, чтобы мы смогли упорядочить своё состояние, преодолеть внутреннее состояние хаотичности течения Синтеза и Огня, и выработать внутреннюю Статность с Отцом в основах четырёх физик. Но понятно, забегая вперёд, что должен быть Абсолют Изначально Вышестоящего Отца, чтобы быть в Высокой Цельной Метагалактике, Абсолют</w:t>
      </w:r>
      <w:r w:rsidR="00340010">
        <w:t xml:space="preserve"> ФА,</w:t>
      </w:r>
      <w:r w:rsidRPr="00D46ED2">
        <w:t xml:space="preserve"> чтобы быть в Изначально Вышестоящей Метагалактике, ну и, соответственно, стяжание Омеги, чтобы быть в Метагалактике</w:t>
      </w:r>
      <w:r w:rsidR="00340010">
        <w:t xml:space="preserve"> ФА.</w:t>
      </w:r>
      <w:r w:rsidRPr="00D46ED2">
        <w:t xml:space="preserve"> И вот, тогда из этого хаоса внутренних условий мы начинаем концентрировать собою Отца, и наша точка зрения выкристаллизовывается. И мы начинаем видеть Отца Статностью вышестоящих возможностей, когда Отец, приходя к нам на физику, потом мы, что делаем? Вот Отец пришёл к нам на физику, и что вы думаете, это – вершина счастья? Ну, понятно, что вершина счастья! А что есть далее за этим, ну чтобы так немножко выкрутить данный пассаж? Что есть далее? Ну, предложите, любители ходить вместе с Отцом непонятно куда. Я вам уже сказала. Потом с физики вместе с Отцом куда-то начать двигаться и развиваться.</w:t>
      </w:r>
    </w:p>
    <w:p w:rsidR="009E64A7" w:rsidRPr="00D46ED2" w:rsidRDefault="009E64A7" w:rsidP="009E64A7">
      <w:pPr>
        <w:ind w:firstLine="454"/>
      </w:pPr>
      <w:r w:rsidRPr="00D46ED2">
        <w:t xml:space="preserve">И тренинг как раз и заключается в том, что Отец приходит на физику к </w:t>
      </w:r>
      <w:r w:rsidRPr="00D46ED2">
        <w:rPr>
          <w:b/>
          <w:bCs/>
        </w:rPr>
        <w:t>нам</w:t>
      </w:r>
      <w:r w:rsidRPr="00D46ED2">
        <w:t xml:space="preserve">, мы тренируемся </w:t>
      </w:r>
      <w:r w:rsidRPr="00D46ED2">
        <w:rPr>
          <w:b/>
          <w:bCs/>
        </w:rPr>
        <w:t xml:space="preserve">с </w:t>
      </w:r>
      <w:r w:rsidRPr="00D46ED2">
        <w:rPr>
          <w:bCs/>
        </w:rPr>
        <w:t>Отцом темами</w:t>
      </w:r>
      <w:r w:rsidRPr="00D46ED2">
        <w:t xml:space="preserve">, и потом вместе с Отцом, аккумулируя какую-то базу данных, ваш потенциал, возможности, точку зрения, вариации действия. Мы упорядочиваемся условиями Отца, </w:t>
      </w:r>
      <w:proofErr w:type="spellStart"/>
      <w:r w:rsidRPr="00D46ED2">
        <w:t>иерархизируемся</w:t>
      </w:r>
      <w:proofErr w:type="spellEnd"/>
      <w:r w:rsidRPr="00D46ED2">
        <w:t xml:space="preserve"> – у нас внутренняя включается Иерархизация, и вместе с Отцом начинаем двигаться. Вместе, то есть рядом! Параллельно с Ним. Чтобы подтвердить нашу сейчас, такой физический запал, когда мы подняли с вами за этот час многие факторы различных тем, хочется сказать: «Повернитесь к источнику». Внутренним взглядом или внешне вот попробуйте не </w:t>
      </w:r>
      <w:proofErr w:type="spellStart"/>
      <w:r w:rsidRPr="00D46ED2">
        <w:t>поощущать</w:t>
      </w:r>
      <w:proofErr w:type="spellEnd"/>
      <w:r w:rsidRPr="00D46ED2">
        <w:t xml:space="preserve">, мы ещё не дошли до ощущения, а внутри прожить становление хотя бы </w:t>
      </w:r>
      <w:proofErr w:type="spellStart"/>
      <w:r w:rsidRPr="00D46ED2">
        <w:t>пахтания</w:t>
      </w:r>
      <w:proofErr w:type="spellEnd"/>
      <w:r w:rsidRPr="00D46ED2">
        <w:t xml:space="preserve"> какого-то Синтеза и Огня, которые не, так скажу, в кавычках: «не лично вами накопленный за период служения», – это вы и так знаете. Вот смотрите, мы себя знаем? Хочется сказать, «как облупленных»! Что мы чувствуем, что мы видим, что мы ощущаем, какой огонь к нам приходит, как часто он у нас бывает, как часто мы у него бываем в гостях. Ну, понятно, сейчас это всё говорится шуточно, но в каждой шутке есть 80 процентов правды, то есть мы знаем себя или хотя бы учимся познавать себя. Познавать или изучать, или распознавать. А когда мы включаемся в состояние Синтеза, нам важно, помните фильм «Сбежавшая невеста», сбегать от привычных состояний и искать внутри те новые, обновлённые, не знакомые состояния, свойства, качества, особенности, как внутренний личный опыт каждого из нас, который сложился между вами и Аватаром Синтеза Кут Хуми, даже за этот час. А мы знаем, что, с вами, час – это время, а время Есмь Огонь, а во внутри состояния времени вписано пространство. Значит, за этот период времени вы развернулись или раскрылись, выросли, познали, организовались на какое-то пространство Огня и Синтеза во времени с Кут Хуми, с Изначально Вышестоящим Отцом. И значит, внутренне у вас есть та новизна, которую вы можете познать или </w:t>
      </w:r>
      <w:proofErr w:type="spellStart"/>
      <w:r w:rsidRPr="00D46ED2">
        <w:t>соорганизовать</w:t>
      </w:r>
      <w:proofErr w:type="spellEnd"/>
      <w:r w:rsidRPr="00D46ED2">
        <w:t xml:space="preserve"> синтез-физически, вот не знаю – минута, две, три, какой-то внутренний взгляд каждого из вас, чтобы точка зрения из услышанных вариаций действия зафиксировалась на вас. И пойдём дальше.</w:t>
      </w:r>
    </w:p>
    <w:p w:rsidR="009E64A7" w:rsidRPr="00D46ED2" w:rsidRDefault="009E64A7" w:rsidP="009E64A7">
      <w:pPr>
        <w:ind w:firstLine="454"/>
      </w:pPr>
      <w:r w:rsidRPr="00D46ED2">
        <w:t xml:space="preserve">Только не познавайте это как что-то непознанное. Была такая раньше передача да, про непознанное, не помню, как она называлась чётко, «Неочевидное невероятное», да, такое </w:t>
      </w:r>
      <w:r w:rsidRPr="00D46ED2">
        <w:lastRenderedPageBreak/>
        <w:t xml:space="preserve">внутреннее, непознанное. Самое главное для Стати или нашего с вами </w:t>
      </w:r>
      <w:proofErr w:type="gramStart"/>
      <w:r w:rsidRPr="00D46ED2">
        <w:t>Я</w:t>
      </w:r>
      <w:proofErr w:type="gramEnd"/>
      <w:r w:rsidRPr="00D46ED2">
        <w:t xml:space="preserve"> в усиление физического Тела, вы знаете, что? Это явление, что это и есть Вы. Вот пока будет отчуждённость, что это нечто во мне формирующееся и растущее Синтезом и Огнём, я постепенно на это </w:t>
      </w:r>
      <w:proofErr w:type="spellStart"/>
      <w:r w:rsidRPr="00D46ED2">
        <w:t>сонастраиваюсь</w:t>
      </w:r>
      <w:proofErr w:type="spellEnd"/>
      <w:r w:rsidRPr="00D46ED2">
        <w:t xml:space="preserve"> и вхожу, то будет это состояние отчуждённости. Есть хорошее такое выражение: «Моя хата с краю, ничего не знаю». Вот зачастую мы также относимся к внутреннему Синтезу и Огню. Мы его стяжаем, мы в него входим, мы понимаем, что в этом есть смысл и целесообразность, </w:t>
      </w:r>
      <w:proofErr w:type="gramStart"/>
      <w:r w:rsidRPr="00D46ED2">
        <w:t>но</w:t>
      </w:r>
      <w:proofErr w:type="gramEnd"/>
      <w:r w:rsidRPr="00D46ED2">
        <w:t xml:space="preserve"> когда мы начинаем познавать внутренне это становление Синтеза и Огня, у нас включается некая отчуждённость. Не у всех, но вот иногда мы приходим к этому моменту, или как бы даже не замечая, действуем там по каким-то привычкам. И вот наша задача, что важно для Физического Тела – включиться в осознание, что в этом во всём Есмь ты. И вот в этих плюсах, минусах, </w:t>
      </w:r>
      <w:proofErr w:type="spellStart"/>
      <w:r w:rsidRPr="00D46ED2">
        <w:t>дочётах</w:t>
      </w:r>
      <w:proofErr w:type="spellEnd"/>
      <w:r w:rsidRPr="00D46ED2">
        <w:t xml:space="preserve">, недочётах есть такое состояние, вот как мы говорили – действительность, содействие и как ни странно – внутренняя цельность. И вот Человек в Физическом Теле вот этой вот статностью как раз и добивается физически телесно действительности осуществления, где у Человека включается через эту действительность Физического Тела, какое явление? Человек, чем специфичен, если Аватар – это дело, то чем специфичен Человек в этой 8-рице Отца? Это достоинство. </w:t>
      </w:r>
      <w:r w:rsidRPr="00D46ED2">
        <w:rPr>
          <w:bCs/>
        </w:rPr>
        <w:t>Человек – это достоинство</w:t>
      </w:r>
      <w:r w:rsidRPr="00D46ED2">
        <w:t>. И вот достоинство начинается с того, что Физическое Тело как 191-я Часть понимает внутренне, что всё это и есть оно, то есть выражение, все эти возможности и есть его, как продукты или результаты его действия и тем самым Человек своим достоинством усиляет и входит в физику Посвящённого, где всё начинается по принципу: начни с себя, на основании того достоинства, которое ты уже собою несёшь.</w:t>
      </w:r>
    </w:p>
    <w:p w:rsidR="00CF55AA" w:rsidRPr="00D46ED2" w:rsidRDefault="009E64A7" w:rsidP="009E64A7">
      <w:pPr>
        <w:ind w:firstLine="454"/>
      </w:pPr>
      <w:r w:rsidRPr="00D46ED2">
        <w:t>И уже</w:t>
      </w:r>
      <w:r w:rsidRPr="00D46ED2">
        <w:rPr>
          <w:bCs/>
        </w:rPr>
        <w:t xml:space="preserve"> у Посвящённого включается,</w:t>
      </w:r>
      <w:r w:rsidRPr="00D46ED2">
        <w:t xml:space="preserve"> что?</w:t>
      </w:r>
      <w:r w:rsidRPr="00D46ED2">
        <w:rPr>
          <w:bCs/>
        </w:rPr>
        <w:t xml:space="preserve"> Состояние</w:t>
      </w:r>
      <w:r w:rsidRPr="00D46ED2">
        <w:t>. Состояние.</w:t>
      </w:r>
    </w:p>
    <w:p w:rsidR="009E64A7" w:rsidRPr="00D46ED2" w:rsidRDefault="009E64A7" w:rsidP="009E64A7">
      <w:pPr>
        <w:ind w:firstLine="454"/>
      </w:pPr>
      <w:r w:rsidRPr="00D46ED2">
        <w:rPr>
          <w:bCs/>
        </w:rPr>
        <w:t>У Служащего включается,</w:t>
      </w:r>
      <w:r w:rsidRPr="00D46ED2">
        <w:t xml:space="preserve"> что? </w:t>
      </w:r>
      <w:r w:rsidRPr="00D46ED2">
        <w:rPr>
          <w:bCs/>
        </w:rPr>
        <w:t>Дееспособность</w:t>
      </w:r>
      <w:r w:rsidRPr="00D46ED2">
        <w:t xml:space="preserve"> этими состояниями.</w:t>
      </w:r>
    </w:p>
    <w:p w:rsidR="009E64A7" w:rsidRPr="00D46ED2" w:rsidRDefault="009E64A7" w:rsidP="009E64A7">
      <w:pPr>
        <w:ind w:firstLine="454"/>
      </w:pPr>
      <w:r w:rsidRPr="00D46ED2">
        <w:rPr>
          <w:bCs/>
        </w:rPr>
        <w:t>У Ипостаси включается,</w:t>
      </w:r>
      <w:r w:rsidRPr="00D46ED2">
        <w:t xml:space="preserve"> что? </w:t>
      </w:r>
      <w:r w:rsidRPr="00D46ED2">
        <w:rPr>
          <w:bCs/>
        </w:rPr>
        <w:t>Подготовки</w:t>
      </w:r>
      <w:r w:rsidRPr="00D46ED2">
        <w:t xml:space="preserve"> этими состояниями.</w:t>
      </w:r>
    </w:p>
    <w:p w:rsidR="009E64A7" w:rsidRPr="00D46ED2" w:rsidRDefault="009E64A7" w:rsidP="009E64A7">
      <w:pPr>
        <w:ind w:firstLine="454"/>
      </w:pPr>
      <w:r w:rsidRPr="00D46ED2">
        <w:rPr>
          <w:bCs/>
        </w:rPr>
        <w:t>У Учителя включается</w:t>
      </w:r>
      <w:r w:rsidRPr="00D46ED2">
        <w:t xml:space="preserve"> </w:t>
      </w:r>
      <w:r w:rsidRPr="00D46ED2">
        <w:rPr>
          <w:bCs/>
        </w:rPr>
        <w:t>поручение</w:t>
      </w:r>
      <w:r w:rsidRPr="00D46ED2">
        <w:t xml:space="preserve"> исполнением этого.</w:t>
      </w:r>
    </w:p>
    <w:p w:rsidR="009E64A7" w:rsidRPr="00D46ED2" w:rsidRDefault="009E64A7" w:rsidP="009E64A7">
      <w:pPr>
        <w:ind w:firstLine="454"/>
      </w:pPr>
      <w:r w:rsidRPr="00D46ED2">
        <w:rPr>
          <w:bCs/>
        </w:rPr>
        <w:t>У Владыки включается полномочия</w:t>
      </w:r>
      <w:r w:rsidRPr="00D46ED2">
        <w:t xml:space="preserve"> в реализации этого, а соответственно</w:t>
      </w:r>
    </w:p>
    <w:p w:rsidR="009E64A7" w:rsidRPr="00D46ED2" w:rsidRDefault="009E64A7" w:rsidP="009E64A7">
      <w:pPr>
        <w:ind w:firstLine="454"/>
      </w:pPr>
      <w:r w:rsidRPr="00D46ED2">
        <w:rPr>
          <w:bCs/>
        </w:rPr>
        <w:t>у Аватаров включается Дело</w:t>
      </w:r>
      <w:r w:rsidRPr="00D46ED2">
        <w:t>.</w:t>
      </w:r>
    </w:p>
    <w:p w:rsidR="00CF55AA" w:rsidRPr="00D46ED2" w:rsidRDefault="009E64A7" w:rsidP="009E64A7">
      <w:pPr>
        <w:ind w:firstLine="454"/>
      </w:pPr>
      <w:r w:rsidRPr="00D46ED2">
        <w:t>Вопрос, как что, где, когда. Ждала, что будут образы телепередачи в вашем Головерсуме. Ан нет, вы воспитаны, вы не проецируете абстрактным состоянием образы. Молодцы. Ладно, это шутка была. И получается вопрос в том, что, когда мы включаемся в Аватара и в дело, между делом и Аватаром стоит Физическое Тело. И если Тело входит в Огонь, получает и копит Синтез, то получается, что дело, развёртываясь в Аватаре, организуется результатами дела, когда дело в Тело, Тело в дело. И каждый из нас, как бы это странно ни звучало, вот сразу же, хоть мы с вами и являемся Ипостасями Синтеза, Учителями Синтеза, мы учимся служить и входить в условия Пути Аватара в каждом из нас.</w:t>
      </w:r>
    </w:p>
    <w:p w:rsidR="00CF55AA" w:rsidRPr="00D46ED2" w:rsidRDefault="009E64A7" w:rsidP="009E64A7">
      <w:pPr>
        <w:ind w:firstLine="454"/>
      </w:pPr>
      <w:r w:rsidRPr="00D46ED2">
        <w:t xml:space="preserve">Вот только сейчас не отрицайте, не сбегайте, не включайтесь в это, как в некое состояние, ну не знаю, каких-то несбыточных условий, – нет. Аватарскость – как внутреннее накопленное дело. Для одних из нас – это Должностная Компетенция. А для других – это внутренний рост новизны условий, которая сложилась у нас с вами от Изначально Вышестоящего Отца, как внутренний взгляд, который мы можем привнести от Отца, через состояние наших явлений точек зрения, где </w:t>
      </w:r>
      <w:r w:rsidRPr="00D46ED2">
        <w:rPr>
          <w:rStyle w:val="aa"/>
          <w:b w:val="0"/>
        </w:rPr>
        <w:t>вот</w:t>
      </w:r>
      <w:r w:rsidRPr="00D46ED2">
        <w:rPr>
          <w:b/>
        </w:rPr>
        <w:t xml:space="preserve"> з</w:t>
      </w:r>
      <w:r w:rsidRPr="00D46ED2">
        <w:t xml:space="preserve">десь точка зрения в Теле и в деле в Физическом Теле, с точки зрения Аватарскости, приносит очень интересный момент: точка зрения должна быть </w:t>
      </w:r>
      <w:proofErr w:type="spellStart"/>
      <w:r w:rsidRPr="00D46ED2">
        <w:t>физична</w:t>
      </w:r>
      <w:proofErr w:type="spellEnd"/>
      <w:r w:rsidRPr="00D46ED2">
        <w:t xml:space="preserve">, чтобы она была материально подтверждена Синтезом и Огнём. То есть наше внимание на Синтез, к Синтезу, наше внимание на тематики, наше внимание на тренинги и практики, наше внимание на разработанность должно быть не вышестоящим телом только организовано, как наши способности и свойства, как наше содержание, как плотность наших возможностей, а должно быть сосредоточение физичности, чтобы </w:t>
      </w:r>
      <w:proofErr w:type="spellStart"/>
      <w:r w:rsidRPr="00D46ED2">
        <w:t>аватарскость</w:t>
      </w:r>
      <w:proofErr w:type="spellEnd"/>
      <w:r w:rsidRPr="00D46ED2">
        <w:t xml:space="preserve"> смогла сформироваться у каждого из нас. И вот физичность точек зрения, как условие выражения словом, почему мы вам и привели пример, что, когда я говорю слова – слова владеют мною, когда я молчу – я владею словами, вот это точка зрения физическая.</w:t>
      </w:r>
    </w:p>
    <w:p w:rsidR="009E64A7" w:rsidRPr="00D46ED2" w:rsidRDefault="009E64A7" w:rsidP="009E64A7">
      <w:pPr>
        <w:ind w:firstLine="454"/>
      </w:pPr>
      <w:r w:rsidRPr="00D46ED2">
        <w:t xml:space="preserve">И вот получается, что, когда мы с вами разрабатываемся на </w:t>
      </w:r>
      <w:proofErr w:type="spellStart"/>
      <w:r w:rsidRPr="00D46ED2">
        <w:t>разновариативность</w:t>
      </w:r>
      <w:proofErr w:type="spellEnd"/>
      <w:r w:rsidRPr="00D46ED2">
        <w:t xml:space="preserve"> этих условий, наш масштаб организуется на то, что мы, внутренне взрастая, переходим на следующие степени или ступени внутренней организации с Отцом и фактически, Синтез разрабатываем, распределяем его по уровню – от Условий до внутреннего Движения, ну хотя бы возьмём базовую 16-рицу. И физически мы начинаем видеть результаты синтез-физических Эманаций наших возможностей в </w:t>
      </w:r>
      <w:r w:rsidRPr="00D46ED2">
        <w:lastRenderedPageBreak/>
        <w:t xml:space="preserve">окружающей действительности. И вот есть такое выражение, что нет высшего счастья или целесообразности того, чтобы стать пред Отцом, или высшее счастье есть в том, чтобы Телом стать пред Отцом, Физическим Телом стать пред Отцом. Соответственно, когда мы говорим о Физическом Теле, мы понимаем, что 191 часть развивается внутренним Синтезом Воли. Значит, становление пред Отцом возможно только лишь внутренним накопленным Синтезом Воли. И вот здесь нас с вами не спасёт </w:t>
      </w:r>
      <w:proofErr w:type="spellStart"/>
      <w:r w:rsidRPr="00D46ED2">
        <w:t>процентовка</w:t>
      </w:r>
      <w:proofErr w:type="spellEnd"/>
      <w:r w:rsidRPr="00D46ED2">
        <w:t xml:space="preserve">. Она нас введёт в математический подсчёт в усиление процентов действительности, материальности или материи в условиях материнского какого-то просчёта. А помните выражение: «живи Отцом, служи Матерью»? Вот когда мы запрашиваем проценты, насколько мы устоялись, вошли, организовались, мы запрашиваем проценты с точки зрения Мамы. А для Отца, когда мы живём им, Ему проценты не важны, извините за «Ему», Отцу проценты не важны, Аватарам проценты не важны, им важно, что? Внутренние дела, которые вы собою продолжаете Аватарами и Отцом. Вот не просто вы вовлеклись в профессию, в жизнь, в семью, в действительность, в ваши поручения – там по пальцам можно перечислить множественность ваших возможностей. А чтобы потом этими множественными возможностями вы продолжились и, фактически, стали жить Отцом. Поэтому, когда мы в начале Синтеза говорили о жизненности и у нас с вами есть синтез-физичность, как состояние внутренней Ипостасности или Творения. И вот жизненность начинается с внутреннего Творения с Отцом. И фактически, на курсе Ипостаси мы учимся с Отцом творить в Высокой Цельной Метагалактике, где у нас с вами организована 20-рица Человека, 262144-ричное выражение Человека. И собственно, мы с вами приходим к тому, что мы наступаем на условия или в условия вступаем, условия Синтеза, который внутри начинает копить Волю наших дел. Оно может быть одно, может быть несколько, но они </w:t>
      </w:r>
      <w:proofErr w:type="spellStart"/>
      <w:r w:rsidRPr="00D46ED2">
        <w:t>физичны</w:t>
      </w:r>
      <w:proofErr w:type="spellEnd"/>
      <w:r w:rsidRPr="00D46ED2">
        <w:t>. И мы подкрепляем жизненностью этого дела явление Отца. И окружающие люди то же самое, даже, если они считают себя материалистами.</w:t>
      </w:r>
    </w:p>
    <w:p w:rsidR="00CF55AA" w:rsidRPr="00D46ED2" w:rsidRDefault="009E64A7" w:rsidP="009E64A7">
      <w:pPr>
        <w:ind w:firstLine="454"/>
      </w:pPr>
      <w:r w:rsidRPr="00D46ED2">
        <w:t xml:space="preserve">У нас с вами есть внутренняя такая броня условий, чтобы не </w:t>
      </w:r>
      <w:proofErr w:type="spellStart"/>
      <w:r w:rsidRPr="00D46ED2">
        <w:t>заматериализоваться</w:t>
      </w:r>
      <w:proofErr w:type="spellEnd"/>
      <w:r w:rsidRPr="00D46ED2">
        <w:t xml:space="preserve">. Она простая, и заключается в нашем с вами Синтезе и ведении. Вы скажете: «Ну, опять Синтез!» Мы сейчас подтвердим, почему это так. Заматериализованность происходит только тогда, когда мы включаемся в процесс физической жизни без Отца. Но когда мы включаемся в процесс физической жизни, в процессе, в семье, в профессии, ещё в чём-то вместе с Отцом, и мы Ипостасим Отцу этим делом физически, мы, даже находясь в самых сложных условиях, не входим в материализацию вот этой вещественной густой материи. У нас внутри горит Огонь, у нас сияет Монада в голове, которая концентрирует собою сколько </w:t>
      </w:r>
      <w:proofErr w:type="spellStart"/>
      <w:r w:rsidRPr="00D46ED2">
        <w:t>Пламён</w:t>
      </w:r>
      <w:proofErr w:type="spellEnd"/>
      <w:r w:rsidRPr="00D46ED2">
        <w:t>? 65536, идёт координация сразу же на Метагалактику</w:t>
      </w:r>
      <w:r w:rsidR="00340010">
        <w:t xml:space="preserve"> ФА </w:t>
      </w:r>
      <w:r w:rsidRPr="00D46ED2">
        <w:t xml:space="preserve">и на Планету Земля. И наше дело, помните, как говорили, правое. То есть наша физичность дела организуется на сознательность внутренней Ипостасности. Чем бы мы ни занимались: мы пошли в магазин, мы сидим на образовательной лекции, или мы консультируемся, или мы входим в консультацию, или мы что-то преподаём, или мы на огороде у себя, неважно. У нас включается процесс Ипостасности, мы </w:t>
      </w:r>
      <w:proofErr w:type="spellStart"/>
      <w:r w:rsidRPr="00D46ED2">
        <w:t>Ипостасны</w:t>
      </w:r>
      <w:proofErr w:type="spellEnd"/>
      <w:r w:rsidRPr="00D46ED2">
        <w:t xml:space="preserve">. И вот здесь, в этой Ипостасности, на нашем сейчас с вами уровне нашей Ипостасности, в развитии помогает, как ни странно, Метагалактическое Ощущение. Мы учимся Синтезу Ощущения с Отцом, в Отце, через внутреннюю биологию репликации возможностей. И фактически, насыщаясь Отцом, складываемся на внутреннее состояние </w:t>
      </w:r>
      <w:proofErr w:type="spellStart"/>
      <w:r w:rsidRPr="00D46ED2">
        <w:t>ресурсности</w:t>
      </w:r>
      <w:proofErr w:type="spellEnd"/>
      <w:r w:rsidRPr="00D46ED2">
        <w:t xml:space="preserve"> наших возможностей.</w:t>
      </w:r>
    </w:p>
    <w:p w:rsidR="009E64A7" w:rsidRPr="00D46ED2" w:rsidRDefault="009E64A7" w:rsidP="009E64A7">
      <w:pPr>
        <w:ind w:firstLine="454"/>
      </w:pPr>
      <w:r w:rsidRPr="00D46ED2">
        <w:t>Почему мы сказали по поводу грядок. У нас есть физически три направления в материи, так скажем, в ИВДИВО – это Партия, Метагалактический Центр и Метагалактическая Академия Наук. И когда встал вопрос, по каким-то партийным вопросам, один регион сказал: «Мне некогда заниматься документами». Последовал встречный вопрос: «По какой причине вы не сможете заняться документами?» Ответ был очень интересный: «У меня огород начнётся». То есть Ипостасность перекл</w:t>
      </w:r>
      <w:r w:rsidRPr="00D46ED2">
        <w:rPr>
          <w:b/>
        </w:rPr>
        <w:t>ю</w:t>
      </w:r>
      <w:r w:rsidRPr="00D46ED2">
        <w:t xml:space="preserve">чится на травки-муравки, картошку, ещё чего-то. То есть и партийная деятельность этого отделения включится в состояние грядок, в принципе неплохо. Почему? С точки зрения Метагалактического Ощущения, что формирует у нас Метагалактическое Ощущение? Это наша царственность и наша стихийность состояния. Вот мы вам сегодня предложили, ну просто, так скажем, помечтать, как стихия воздуха действует с вашей ментальностью? Мы вам просто это сказали, а потом перешли на другую тематику. Вот знаете, как иногда бывает, когда стопроцентно зал реагирует. Вот вы стопроцентно не отреагировали, вы услышали, но даже не предположили. И знаете, есть состояние у Физического Тела, Физическое Тело имеет условия продолжаться. Вопрос, </w:t>
      </w:r>
      <w:r w:rsidRPr="00D46ED2">
        <w:lastRenderedPageBreak/>
        <w:t>что есмь продолжение Физического Тела? Вы не берите это, как минусы. Что Есмь продолжение Физического Тела? У меня очень хороший слу</w:t>
      </w:r>
      <w:r w:rsidR="00987B33">
        <w:t>х и диапазон в принципе тоже не</w:t>
      </w:r>
      <w:r w:rsidRPr="00D46ED2">
        <w:t>плохой, но даже вот в этом шёпоте я не могу услышать, что вы там шепчете. Скажи, ничего, сейчас сделаем похуже, да? Шутка.</w:t>
      </w:r>
    </w:p>
    <w:p w:rsidR="009E64A7" w:rsidRPr="00D46ED2" w:rsidRDefault="009E64A7" w:rsidP="009E64A7">
      <w:pPr>
        <w:ind w:firstLine="454"/>
        <w:rPr>
          <w:i/>
        </w:rPr>
      </w:pPr>
      <w:r w:rsidRPr="00D46ED2">
        <w:rPr>
          <w:i/>
        </w:rPr>
        <w:t>Из зала: – Мысли.</w:t>
      </w:r>
    </w:p>
    <w:p w:rsidR="00CF55AA" w:rsidRPr="00346E8E" w:rsidRDefault="009E64A7" w:rsidP="009E64A7">
      <w:pPr>
        <w:ind w:firstLine="454"/>
      </w:pPr>
      <w:r w:rsidRPr="00D46ED2">
        <w:t>Мысли. Не, так мы как раз и говорили, как стихия воздуха реагирует на мысли. Как, где механизм этот, где он? А потом мы сказали, что значит, для Физического Тела уметь продолжаться? И вот для Физического Тела уметь продолжаться –</w:t>
      </w:r>
      <w:r w:rsidRPr="00D46ED2">
        <w:rPr>
          <w:i/>
        </w:rPr>
        <w:t xml:space="preserve"> </w:t>
      </w:r>
      <w:r w:rsidRPr="00D46ED2">
        <w:t xml:space="preserve">это в базовом состоянии ощущать или быть стихийно с ощущениями, или в ощущениях Отца, и продолжение наступает Эманациями. Физическое тело продолжается Эманациями. Не умеете эманировать, эманируйте на 3 см, на 2 см, вот вы так продолжаетесь. А есть в социуме хорошее состояние. Нам главное, чтобы не икала Моника Беллуччи, когда у неё спросили: «Вот вы такая красивая женщина, и как же вот вы стареете, ваша красота уходит». Знаете, что она сказала: «Моя красота продолжается в моих детях». То есть, она сказала с точки зрения красоты, как раз условия математики, но с точки зрения Физического Тела – мы продолжаемся в биологии, ну с точки зрения человека – в детях. С точки зрения Огня, мы продолжаемся: и здесь мы продолжаемся с Отцом, мы продолжаемся с делом Аватаров, мы </w:t>
      </w:r>
      <w:r w:rsidRPr="00346E8E">
        <w:t>продолжаемся состоянием с Посвящённым, мы продолжаемся с Учителем в наших поручениях, мы продолжаемся. И вот важно Подразделению Санкт-Петербурга увидеть в чём, где, с кем и как вы продолжаетесь. Чтобы эманации следовали, не только Иосиф Славия концентрировали Столпом Санкт Петербург с областью. Там у вас, как в документе написано: Санкт Петербург, в скобочках, регионом Российской Федерации. И вот это продолжение ваших возможностей, где продолжение ваших возможностей – это физическое состояние Синтеза и Огня. Хорошо!</w:t>
      </w:r>
    </w:p>
    <w:p w:rsidR="009E64A7" w:rsidRPr="00D46ED2" w:rsidRDefault="009E64A7" w:rsidP="00CF55AA">
      <w:pPr>
        <w:pStyle w:val="12"/>
        <w:rPr>
          <w:szCs w:val="24"/>
        </w:rPr>
      </w:pPr>
      <w:bookmarkStart w:id="15" w:name="_Toc47316394"/>
      <w:bookmarkStart w:id="16" w:name="_Toc57585024"/>
      <w:r w:rsidRPr="00D46ED2">
        <w:rPr>
          <w:szCs w:val="24"/>
        </w:rPr>
        <w:t>Система Воли Физического Тела. Свободное состояние Воли</w:t>
      </w:r>
      <w:bookmarkEnd w:id="15"/>
      <w:bookmarkEnd w:id="16"/>
    </w:p>
    <w:p w:rsidR="009E64A7" w:rsidRPr="00D46ED2" w:rsidRDefault="009E64A7" w:rsidP="009E64A7">
      <w:pPr>
        <w:ind w:firstLine="454"/>
      </w:pPr>
      <w:r w:rsidRPr="00D46ED2">
        <w:t>Вот в этих продолжающихся возможностях Физического Тела, как вы думаете, что есть система Воли, внутренняя? Это как раз в усилении точки зрения и вашей внутренней действительности. У нас сейчас с вами действительность какая? Мы погружаемся в определённый объём и в определённую форму с точки зрения служения 34 Синтеза. Для системности Воли, Система Воли или здесь напишем, Система Воли. Какая она, в чём она заключается Система Воля?</w:t>
      </w:r>
    </w:p>
    <w:p w:rsidR="009E64A7" w:rsidRPr="00D46ED2" w:rsidRDefault="009E64A7" w:rsidP="009E64A7">
      <w:pPr>
        <w:ind w:firstLine="454"/>
      </w:pPr>
      <w:r w:rsidRPr="00D46ED2">
        <w:t xml:space="preserve">У нас с вами есть такое явление, как 8-рица Изначально Вышестоящего Отца. С точки зрения 8-рицы, как вы думаете, что Есмь становление Системы Воли Изначально Вышестоящего Отца, и пойдём в первую практику. Соответственно, мы с вами должны вспомнить такое явление, как ИВДИВО Воли как таковое. Вот системность Воли включает внутреннее ИВДИВО Воли, которое созвучно или </w:t>
      </w:r>
      <w:proofErr w:type="spellStart"/>
      <w:r w:rsidRPr="00D46ED2">
        <w:t>сопересечено</w:t>
      </w:r>
      <w:proofErr w:type="spellEnd"/>
      <w:r w:rsidRPr="00D46ED2">
        <w:t xml:space="preserve"> с ИВДИВО Октавы Бытия, как с внутренними условиями наших состояний. ИВДИВО Октавы Бытия. Соответственно, когда мы погружаемся дальше, то мы видим, что на 7-й позиции, ниже ИВДИВО Воли, стоит, что? Истинная </w:t>
      </w:r>
      <w:proofErr w:type="spellStart"/>
      <w:r w:rsidRPr="00D46ED2">
        <w:t>Праволя</w:t>
      </w:r>
      <w:proofErr w:type="spellEnd"/>
      <w:r w:rsidRPr="00D46ED2">
        <w:t>, вы эту тему как-то прорабатывали, этой 8-рицы? Да? Давайте тогда быстренько её пройдём.</w:t>
      </w:r>
    </w:p>
    <w:p w:rsidR="009E64A7" w:rsidRPr="00D46ED2" w:rsidRDefault="009E64A7" w:rsidP="009E64A7">
      <w:pPr>
        <w:ind w:firstLine="454"/>
      </w:pPr>
      <w:r w:rsidRPr="00D46ED2">
        <w:t xml:space="preserve">Истинная </w:t>
      </w:r>
      <w:proofErr w:type="spellStart"/>
      <w:r w:rsidRPr="00D46ED2">
        <w:t>Праволя</w:t>
      </w:r>
      <w:proofErr w:type="spellEnd"/>
      <w:r w:rsidRPr="00D46ED2">
        <w:t xml:space="preserve">, Истинная </w:t>
      </w:r>
      <w:proofErr w:type="spellStart"/>
      <w:r w:rsidRPr="00D46ED2">
        <w:t>Праволя</w:t>
      </w:r>
      <w:proofErr w:type="spellEnd"/>
      <w:r w:rsidRPr="00D46ED2">
        <w:t xml:space="preserve">. То же самое может быть Истинный Прасинтез, и так далее, </w:t>
      </w:r>
      <w:proofErr w:type="spellStart"/>
      <w:r w:rsidRPr="00D46ED2">
        <w:t>Прамудрость</w:t>
      </w:r>
      <w:proofErr w:type="spellEnd"/>
      <w:r w:rsidRPr="00D46ED2">
        <w:t xml:space="preserve">, </w:t>
      </w:r>
      <w:proofErr w:type="spellStart"/>
      <w:r w:rsidRPr="00D46ED2">
        <w:t>Пралюбовь</w:t>
      </w:r>
      <w:proofErr w:type="spellEnd"/>
      <w:r w:rsidRPr="00D46ED2">
        <w:t xml:space="preserve">, и здесь уже включается какой объём Метагалактики? Тоже ИВДИВО Октавы Бытия, тоже ИВДИВО Октавы Бытия, чтобы вы просто увидели, и мы, когда сейчас включились на Иосифа Славию, чтобы мы настроились на эту 8-рицу и у нас пошли действия субъядерности с сформированными внутренними </w:t>
      </w:r>
      <w:proofErr w:type="spellStart"/>
      <w:r w:rsidRPr="00D46ED2">
        <w:t>огнеобразными</w:t>
      </w:r>
      <w:proofErr w:type="spellEnd"/>
      <w:r w:rsidRPr="00D46ED2">
        <w:t xml:space="preserve"> задатками Огня в ядрах внутреннего Синтеза, и мы настроились на это состояние. Хорошо! На 6-й тогда позиции будет, что у нас? Истинная Воля, где у нас включается уже Истинная Метагалактика, на 5-й позиции Высокая Цельная </w:t>
      </w:r>
      <w:proofErr w:type="spellStart"/>
      <w:r w:rsidRPr="00D46ED2">
        <w:t>Праволя</w:t>
      </w:r>
      <w:proofErr w:type="spellEnd"/>
      <w:r w:rsidRPr="00D46ED2">
        <w:t xml:space="preserve">, да, Высокая Цельная </w:t>
      </w:r>
      <w:proofErr w:type="spellStart"/>
      <w:r w:rsidRPr="00D46ED2">
        <w:t>Праволя</w:t>
      </w:r>
      <w:proofErr w:type="spellEnd"/>
      <w:r w:rsidRPr="00D46ED2">
        <w:t xml:space="preserve">. На 4-й позиции Высокая Цельная Воля, на 3-й позиции тогда будет Изначально Вышестоящая </w:t>
      </w:r>
      <w:proofErr w:type="spellStart"/>
      <w:r w:rsidRPr="00D46ED2">
        <w:t>Праволя</w:t>
      </w:r>
      <w:proofErr w:type="spellEnd"/>
      <w:r w:rsidRPr="00D46ED2">
        <w:t xml:space="preserve">, на 2-й: Изначально Вышестоящая Воля, на 1-й позиции тогда будет просто </w:t>
      </w:r>
      <w:proofErr w:type="spellStart"/>
      <w:r w:rsidRPr="00D46ED2">
        <w:t>Праволя</w:t>
      </w:r>
      <w:proofErr w:type="spellEnd"/>
      <w:r w:rsidRPr="00D46ED2">
        <w:t xml:space="preserve">. И вопрос, проводя черту в этой 8-рице, вы всё хорошо додумали – Система Воли. А что будет ниже 1-й позиции </w:t>
      </w:r>
      <w:proofErr w:type="spellStart"/>
      <w:r w:rsidRPr="00D46ED2">
        <w:t>Праволи</w:t>
      </w:r>
      <w:proofErr w:type="spellEnd"/>
      <w:r w:rsidRPr="00D46ED2">
        <w:t xml:space="preserve">? </w:t>
      </w:r>
      <w:proofErr w:type="spellStart"/>
      <w:r w:rsidRPr="00D46ED2">
        <w:t>Праволя</w:t>
      </w:r>
      <w:proofErr w:type="spellEnd"/>
      <w:r w:rsidRPr="00D46ED2">
        <w:t>. Что?</w:t>
      </w:r>
    </w:p>
    <w:p w:rsidR="009E64A7" w:rsidRPr="00D46ED2" w:rsidRDefault="009E64A7" w:rsidP="009E64A7">
      <w:pPr>
        <w:ind w:firstLine="454"/>
        <w:rPr>
          <w:i/>
        </w:rPr>
      </w:pPr>
      <w:r w:rsidRPr="00D46ED2">
        <w:rPr>
          <w:i/>
        </w:rPr>
        <w:t>Из зала: – Синтез Воли.</w:t>
      </w:r>
    </w:p>
    <w:p w:rsidR="009E64A7" w:rsidRPr="00D46ED2" w:rsidRDefault="009E64A7" w:rsidP="009E64A7">
      <w:pPr>
        <w:ind w:firstLine="454"/>
      </w:pPr>
      <w:r w:rsidRPr="00D46ED2">
        <w:t>Синтез Воли, а ещё предложения? Что будет заключаться с точки зрения, уже Метагалактики Фа? Вот здесь Метагалактика</w:t>
      </w:r>
      <w:r w:rsidR="00340010">
        <w:t xml:space="preserve"> ФА.</w:t>
      </w:r>
      <w:r w:rsidRPr="00D46ED2">
        <w:t xml:space="preserve"> Ниже </w:t>
      </w:r>
      <w:proofErr w:type="spellStart"/>
      <w:r w:rsidRPr="00D46ED2">
        <w:t>Праволи</w:t>
      </w:r>
      <w:proofErr w:type="spellEnd"/>
      <w:r w:rsidRPr="00D46ED2">
        <w:t xml:space="preserve"> концентрируется</w:t>
      </w:r>
      <w:r w:rsidRPr="00D46ED2">
        <w:rPr>
          <w:b/>
        </w:rPr>
        <w:t xml:space="preserve"> </w:t>
      </w:r>
      <w:r w:rsidRPr="00D46ED2">
        <w:t>Воля Метагалактики</w:t>
      </w:r>
      <w:r w:rsidR="00340010">
        <w:t xml:space="preserve"> ФА.</w:t>
      </w:r>
    </w:p>
    <w:p w:rsidR="00CF55AA" w:rsidRPr="00D46ED2" w:rsidRDefault="009E64A7" w:rsidP="009E64A7">
      <w:pPr>
        <w:ind w:firstLine="454"/>
      </w:pPr>
      <w:r w:rsidRPr="00D46ED2">
        <w:lastRenderedPageBreak/>
        <w:t>И соответственно, Дух Метагалактики</w:t>
      </w:r>
      <w:r w:rsidR="00340010">
        <w:t xml:space="preserve"> ФА,</w:t>
      </w:r>
      <w:r w:rsidRPr="00D46ED2">
        <w:t xml:space="preserve"> вот здесь вот, ниже. И когда мы включаемся в систематику Воли, нам важно понять, что у нас действует координация. И вот здесь не просто эту тему выучить или просто ее увидеть, не имеет значения. Мы сейчас будем идти с вами в практику в первую. С одной стороны, мы будем включаться на состояние Синтеза, с другой стороны, мы с вами стяжаем 262144-рицу Человека Высокой Цельной Метагалактики и зафиксируем в физичности Тела концентрацию системы Воли, чтобы Физическое Тело скоординировалось и вошло в этот потенциал. И нам важно увидеть, что Дух концентрирует собою Волю. Воля копит </w:t>
      </w:r>
      <w:proofErr w:type="spellStart"/>
      <w:r w:rsidRPr="00D46ED2">
        <w:t>Праволю</w:t>
      </w:r>
      <w:proofErr w:type="spellEnd"/>
      <w:r w:rsidRPr="00D46ED2">
        <w:t xml:space="preserve">. </w:t>
      </w:r>
      <w:proofErr w:type="spellStart"/>
      <w:r w:rsidRPr="00D46ED2">
        <w:t>Праволя</w:t>
      </w:r>
      <w:proofErr w:type="spellEnd"/>
      <w:r w:rsidRPr="00D46ED2">
        <w:t xml:space="preserve"> входит в Истинную Волю. Истинная Воля строится Истинной Изначально Вышестоящей </w:t>
      </w:r>
      <w:proofErr w:type="spellStart"/>
      <w:r w:rsidRPr="00D46ED2">
        <w:t>Праволей</w:t>
      </w:r>
      <w:proofErr w:type="spellEnd"/>
      <w:r w:rsidRPr="00D46ED2">
        <w:t xml:space="preserve">, Высокой Цельной Волей и так далее до ИВДИВО Воли. И вот наша задача на эти два дня сложить эти десять позиций в том условии, чтобы внутренне тренингом и биологией мы познали состояние, ну так скажем, вкуса различных объемов Воли и </w:t>
      </w:r>
      <w:proofErr w:type="spellStart"/>
      <w:r w:rsidRPr="00D46ED2">
        <w:t>Праволи</w:t>
      </w:r>
      <w:proofErr w:type="spellEnd"/>
      <w:r w:rsidRPr="00D46ED2">
        <w:t xml:space="preserve"> в каждого из нас. Потому что наше Тело, наша внутренняя </w:t>
      </w:r>
      <w:proofErr w:type="gramStart"/>
      <w:r w:rsidRPr="00D46ED2">
        <w:t>Стать</w:t>
      </w:r>
      <w:proofErr w:type="gramEnd"/>
      <w:r w:rsidRPr="00D46ED2">
        <w:t>, наша физичность, когда она закрепляется вовне физически, ей важно увидеть масштабы и возможности действия. Когда мы говорили по поводу точки зрения, мы говорили, что точка зрения приносит свою физичность и концентрируется на определённом объёме мира.</w:t>
      </w:r>
    </w:p>
    <w:p w:rsidR="00CF55AA" w:rsidRPr="00D46ED2" w:rsidRDefault="009E64A7" w:rsidP="009E64A7">
      <w:pPr>
        <w:ind w:firstLine="454"/>
      </w:pPr>
      <w:r w:rsidRPr="00D46ED2">
        <w:t xml:space="preserve">Соответственно, в этой системе Воли мы можем понимать, что каждая из Воль или </w:t>
      </w:r>
      <w:proofErr w:type="spellStart"/>
      <w:r w:rsidRPr="00D46ED2">
        <w:t>Праволь</w:t>
      </w:r>
      <w:proofErr w:type="spellEnd"/>
      <w:r w:rsidRPr="00D46ED2">
        <w:t xml:space="preserve"> концентрирует на себя два выражения мира как такового. И уже эти два выражения мира в себе несут состояние Огня, Духа, Света, Энергии с точки зрения:16-й, 15-й мир – в ИВДИВО Воли, 14-й, 13-й мир </w:t>
      </w:r>
      <w:r w:rsidRPr="00346E8E">
        <w:t xml:space="preserve">– Истинная </w:t>
      </w:r>
      <w:proofErr w:type="spellStart"/>
      <w:r w:rsidRPr="00346E8E">
        <w:t>Праволя</w:t>
      </w:r>
      <w:proofErr w:type="spellEnd"/>
      <w:r w:rsidRPr="00346E8E">
        <w:t xml:space="preserve"> и так далее до первой позиции </w:t>
      </w:r>
      <w:proofErr w:type="spellStart"/>
      <w:r w:rsidRPr="00346E8E">
        <w:t>Праволи</w:t>
      </w:r>
      <w:proofErr w:type="spellEnd"/>
      <w:r w:rsidRPr="00346E8E">
        <w:t xml:space="preserve"> как таковой. И тогда Воля и Дух Метагалактический становится внутренне дееспособными для нас. И уже тогда мы с вами, фиксируясь на Человеке Метагалактики</w:t>
      </w:r>
      <w:r w:rsidR="00340010" w:rsidRPr="00346E8E">
        <w:t xml:space="preserve"> ФА,</w:t>
      </w:r>
      <w:r w:rsidRPr="00346E8E">
        <w:t xml:space="preserve"> чисто природном осознании его выражения, включаем действие Волей в свободном режиме. Вот иногда часто, иногда и часто, Владыка Кут Хуми на Синтезах говорит: «Свободное состояние Воли», или: «Распаковываем Волю», или: «Мы стяжаем объёмы Воли для какого-то состояния». Для чего, почему? Потому что нам важно увидеть манёвренность движения Воли. Она с одной стороны целенаправленно действенна в каком-то направляющем векторе условий, то есть в деле. То есть для Воли вот во всех этих восьми ракурсах действия важно дело, как для </w:t>
      </w:r>
      <w:proofErr w:type="spellStart"/>
      <w:r w:rsidRPr="00346E8E">
        <w:t>Праволи</w:t>
      </w:r>
      <w:proofErr w:type="spellEnd"/>
      <w:r w:rsidRPr="00346E8E">
        <w:t>, так и просто для Воли. Если не будет внутреннего дела, то внутреннее состояние роста Аватарскости в каждом из нас, оно начинает засыпать, как и некоторые из вас на Синтезе. Вы перегружаетесь объемами энергии или энергетики и начинаете выключаться. В чём? В усвоении. Вот то же самое и в Воле. Входя в систему Воли или просто её стяжав, это фактически ни о чём, пока вы внутренне не продолжитесь какой-то личной дееспособностью с Аватарами. Тогда физическая Воля</w:t>
      </w:r>
      <w:r w:rsidRPr="00D46ED2">
        <w:t xml:space="preserve">, вот внешняя, природная, она, продолжаясь нами вовне, фактически как раз и сложит у нас с вами неделимость Отцом. Через, что? Через внутреннюю цельность, когда мы внешне собою являем, допустим, Изначально Вышестоящую Метагалактическую Волю и </w:t>
      </w:r>
      <w:proofErr w:type="spellStart"/>
      <w:r w:rsidRPr="00D46ED2">
        <w:t>Праволю</w:t>
      </w:r>
      <w:proofErr w:type="spellEnd"/>
      <w:r w:rsidRPr="00D46ED2">
        <w:t>, а внутренне у нас Воля и Дух Метагалактики</w:t>
      </w:r>
      <w:r w:rsidR="00340010">
        <w:t xml:space="preserve"> ФА </w:t>
      </w:r>
      <w:r w:rsidRPr="00D46ED2">
        <w:t>свободны природно, по-человечески, здесь на планете Земля. И вот это вот условие, когда мы говорим о условиях безопасности, о состоянии синтезности и системности безопасности, мы увидим, что сама системность – она относится к условиям, то есть к Кут Хуми Фаинь. А чтобы подойти к этой системности, нам необходимо, опять же тавтологически, система Воли, которая включит внутреннею систему Синтеза и тогда внутренний Синтез, распаковываясь Волей и Духом Метагалактики</w:t>
      </w:r>
      <w:r w:rsidR="00340010">
        <w:t xml:space="preserve"> ФА,</w:t>
      </w:r>
      <w:r w:rsidRPr="00D46ED2">
        <w:t xml:space="preserve"> станет в течение Синтеза и Огня доступным во внешнем выражении. Есть такое явление: включите пользователя. Вот мы начинаем пользоваться. И нам важно переключиться из пользования Волей и Духа чисто планетарного, где вспоминаем, у нас есть с вами виды организации материи: синтез-физичность, потом идут слои, уровни, планы и так далее, реальности, и пошли до Изначально Вышестоящего Отца. И нам важно увидеть, что, когда мы включаемся на Метагалактику</w:t>
      </w:r>
      <w:r w:rsidR="00340010">
        <w:t xml:space="preserve"> ФА,</w:t>
      </w:r>
      <w:r w:rsidRPr="00D46ED2">
        <w:t xml:space="preserve"> наша внутренняя Воля должна быть не слоями, не уровнями, не присутствиями, она должна включиться и быть реальная. И тогда система внутренних условий или внутренней безопасности, или цельности и неделимости, начинает выражаться вовне и применяться вами. Вот всё это слова, потому что вы или мы, воспринимая, сразу же примеряем или включаемся в соразмерность внутреннего опыта. Но если у нас нет привычного опыта действия Волей или Духом в свободном его течении, то фактически эти слова лишь просто ну физичность офизичивания. И вы не понимаете, или мы не понимаем внутреннюю суть.</w:t>
      </w:r>
    </w:p>
    <w:p w:rsidR="00CF55AA" w:rsidRPr="00D46ED2" w:rsidRDefault="009E64A7" w:rsidP="009E64A7">
      <w:pPr>
        <w:ind w:firstLine="454"/>
      </w:pPr>
      <w:r w:rsidRPr="00D46ED2">
        <w:lastRenderedPageBreak/>
        <w:t>Суть заключается в том, что мы говорили в самом начале – в чём есть пробуждённость или в чём есть внутреннее воскрешение философии каждого из нас.</w:t>
      </w:r>
    </w:p>
    <w:p w:rsidR="009E64A7" w:rsidRPr="00D46ED2" w:rsidRDefault="009E64A7" w:rsidP="009E64A7">
      <w:pPr>
        <w:ind w:firstLine="454"/>
      </w:pPr>
      <w:r w:rsidRPr="00D46ED2">
        <w:t xml:space="preserve">Вот самое начало Синтеза, то, о чём мы говорили. И вот получается, что </w:t>
      </w:r>
      <w:r w:rsidRPr="00D46ED2">
        <w:rPr>
          <w:b/>
        </w:rPr>
        <w:t>система Воли</w:t>
      </w:r>
      <w:r w:rsidRPr="00D46ED2">
        <w:t xml:space="preserve"> этими 10-ю позициями: </w:t>
      </w:r>
      <w:r w:rsidRPr="00346E8E">
        <w:t>от Метагалактики</w:t>
      </w:r>
      <w:r w:rsidR="00340010" w:rsidRPr="00346E8E">
        <w:t xml:space="preserve"> ФА </w:t>
      </w:r>
      <w:r w:rsidRPr="00346E8E">
        <w:t>до ИВДИВО Октавы Бытия, включает у каждого из нас внутреннюю жизненную философию с Отцом. И тогда состояние Воинства или тот принцип, который Аватар Синтеза Кут Хуми опубликовал не</w:t>
      </w:r>
      <w:r w:rsidRPr="00D46ED2">
        <w:t xml:space="preserve"> так давно, сказав, что старый мир рухнул, то есть старые точки зрения рухнули. Вот мир – это же состояния точки зрения, как мы с вами говорили. То есть и получается нам с вами сейчас, с точки зрения системности и Синтеза Воли, проходя Синтез, мы нарабатываем внутренне критерии, норму, методы, организации действия, становление или формирование, с точки зрения Физического Тела нами с вами, как гражданами Метагалактики</w:t>
      </w:r>
      <w:r w:rsidR="00340010">
        <w:t xml:space="preserve"> ФА,</w:t>
      </w:r>
      <w:r w:rsidRPr="00D46ED2">
        <w:t xml:space="preserve"> Изначально Вышестоящей Метагалактики, Высокой Цельной Метагалактики, с вхождением в наши метагалактические подготовки в Истинной Метагалактике.</w:t>
      </w:r>
    </w:p>
    <w:p w:rsidR="009E64A7" w:rsidRPr="00D46ED2" w:rsidRDefault="009E64A7" w:rsidP="009E64A7">
      <w:pPr>
        <w:ind w:firstLine="454"/>
      </w:pPr>
      <w:r w:rsidRPr="00D46ED2">
        <w:t xml:space="preserve">И понимая, что есть подготовки Отца в ИВДИВО Октавы Бытия с включением </w:t>
      </w:r>
      <w:proofErr w:type="spellStart"/>
      <w:r w:rsidRPr="00D46ED2">
        <w:t>перенятия</w:t>
      </w:r>
      <w:proofErr w:type="spellEnd"/>
      <w:r w:rsidRPr="00D46ED2">
        <w:t xml:space="preserve"> точки зрения Отца, чтобы у нас сформировалась в каждом мире точка зрения Изначально Вышестоящего Отца. И мир был отстроен Отцом уже в тех объёмах 20-ричного выражения Человека, которого мы собою являем. Вот увидьте, тогда и с практикой, которая нас сейчас с вами ждёт, или тренинг, который сейчас будет, он как раз основывается на том, чтобы мы с вами сложили эти возможности и, не откладывая там на завтрашний день, не занимаясь любимой </w:t>
      </w:r>
      <w:proofErr w:type="spellStart"/>
      <w:r w:rsidRPr="00D46ED2">
        <w:t>прокрастинацией</w:t>
      </w:r>
      <w:proofErr w:type="spellEnd"/>
      <w:r w:rsidRPr="00D46ED2">
        <w:t>, сегодня исполняли всё здесь и сейчас. Да, вот эти условия отсрочки на завтра. Для Физического Тела это жизненно важно и необходимо. Потому что, если Физическое Тело откладывает всё на завтра, то конечно, «космические корабли будут бороздить просторы большого театра», но мы с вами не заметим эти махи. И вот, мы сейчас с вами стяжаем, войдём в практику, организуемся на 262144-ричное выражение Человека, войдем в расширение внутреннего мира, даже если вы это делали – ничего. Есть состояние Отца. А Отец что делает? Отец дает нам стяжания. Стяжания, как заявка или запрос по итогам какой-то реализации на следующий уровень, переход.</w:t>
      </w:r>
    </w:p>
    <w:p w:rsidR="009E64A7" w:rsidRPr="00D46ED2" w:rsidRDefault="009E64A7" w:rsidP="009E64A7">
      <w:pPr>
        <w:ind w:firstLine="454"/>
      </w:pPr>
      <w:r w:rsidRPr="00D46ED2">
        <w:t xml:space="preserve">А что делает Мама? Помимо того, что отвечает нам и говорит: «Вы живёте на столько-то процентов». Ну, шутка. То есть, на </w:t>
      </w:r>
      <w:proofErr w:type="spellStart"/>
      <w:r w:rsidRPr="00D46ED2">
        <w:t>процентовках</w:t>
      </w:r>
      <w:proofErr w:type="spellEnd"/>
      <w:r w:rsidRPr="00D46ED2">
        <w:t>. Что делает Мама? Она занимается чем? Повторением, как внутренним учением. Ну, это как бы понятно, что шутка. Но с другой стороны, мы физически, по итогам стяжания у Папы, у Мамы что делаем? Мы подтверждаемся.</w:t>
      </w:r>
    </w:p>
    <w:p w:rsidR="009E64A7" w:rsidRPr="00D46ED2" w:rsidRDefault="009E64A7" w:rsidP="009E64A7">
      <w:pPr>
        <w:ind w:firstLine="454"/>
      </w:pPr>
      <w:r w:rsidRPr="00D46ED2">
        <w:t xml:space="preserve">И вот Подразделение Санкт-Петербург и Ладога физически подтверждается в материи, служа Матери объемами Воли. Ладога – объёмами выражения вашего вида Синтеза, понимаете? И вот это подтверждение возможностей. Соответственно, каждый из объёмов этого выражения Воли или </w:t>
      </w:r>
      <w:proofErr w:type="spellStart"/>
      <w:r w:rsidRPr="00D46ED2">
        <w:t>Праволи</w:t>
      </w:r>
      <w:proofErr w:type="spellEnd"/>
      <w:r w:rsidRPr="00D46ED2">
        <w:t xml:space="preserve"> копится с определенным эквивалентом заряда.</w:t>
      </w:r>
    </w:p>
    <w:p w:rsidR="009E64A7" w:rsidRPr="00D46ED2" w:rsidRDefault="009E64A7" w:rsidP="00CF55AA">
      <w:pPr>
        <w:pStyle w:val="12"/>
        <w:rPr>
          <w:szCs w:val="24"/>
        </w:rPr>
      </w:pPr>
      <w:bookmarkStart w:id="17" w:name="_Toc47316395"/>
      <w:bookmarkStart w:id="18" w:name="_Toc57585025"/>
      <w:r w:rsidRPr="00D46ED2">
        <w:rPr>
          <w:szCs w:val="24"/>
        </w:rPr>
        <w:t>Метагалактическое Ощущение</w:t>
      </w:r>
      <w:bookmarkEnd w:id="17"/>
      <w:bookmarkEnd w:id="18"/>
    </w:p>
    <w:p w:rsidR="009E64A7" w:rsidRPr="00E74E8D" w:rsidRDefault="009E64A7" w:rsidP="009E64A7">
      <w:pPr>
        <w:ind w:firstLine="454"/>
      </w:pPr>
      <w:r w:rsidRPr="00E74E8D">
        <w:t>И когда мы говорим о Метагалактическом Ощущении, нам важно понимать, что ощущаем мы накопленным Содержанием. А накопленное Содержание, с точки зрения даже Воли, передаёт нам что? Внутренний заряд Слова Отца. И вот, насколько мы заряжены Волей Метагалактики</w:t>
      </w:r>
      <w:r w:rsidR="00340010" w:rsidRPr="00E74E8D">
        <w:t xml:space="preserve"> ФА </w:t>
      </w:r>
      <w:r w:rsidRPr="00E74E8D">
        <w:t xml:space="preserve">и Духом, </w:t>
      </w:r>
      <w:proofErr w:type="spellStart"/>
      <w:r w:rsidRPr="00E74E8D">
        <w:t>Праволей</w:t>
      </w:r>
      <w:proofErr w:type="spellEnd"/>
      <w:r w:rsidRPr="00E74E8D">
        <w:t xml:space="preserve"> и Волей Истинной Метагалактики, Высокой Цельной Метагалактики и ИВДИВО-Октавы Бытия, настолько и действует наше Метагалактическое Ощущение, понимаете?</w:t>
      </w:r>
    </w:p>
    <w:p w:rsidR="009E64A7" w:rsidRPr="00D46ED2" w:rsidRDefault="009E64A7" w:rsidP="009E64A7">
      <w:pPr>
        <w:ind w:firstLine="454"/>
      </w:pPr>
      <w:r w:rsidRPr="00E74E8D">
        <w:t>И поэтому, когда мы с</w:t>
      </w:r>
      <w:r w:rsidRPr="00D46ED2">
        <w:t xml:space="preserve"> вами погружаемся в эту физическую практичность, мы обучаемся служить Матери, в данном случае, вот этим действием. Чтобы в расширении внутреннего мира на четыре Метагалактики, плюс выражение Октавы Бытия мы действовали внутренней Позицией Наблюдателя. И наблюдали уже не снизу-вверх, а наблюдение шло сверху вниз. И наблюдение сверху вниз, то есть от Отца, наступает, когда мы начинаем жить Отцом, в нашем с вами случае – Синтезом Воли. Вот, соответственно, подумайте над этим или как-то проработайте эти моменты.</w:t>
      </w:r>
    </w:p>
    <w:p w:rsidR="009E64A7" w:rsidRPr="00D46ED2" w:rsidRDefault="009E64A7" w:rsidP="009E64A7">
      <w:pPr>
        <w:ind w:firstLine="454"/>
      </w:pPr>
      <w:r w:rsidRPr="00D46ED2">
        <w:t xml:space="preserve">И то, что мы будем сейчас с вами практиковать, ещё раз повторюсь, мы включаемся не в практику, как таковую, мы идём тренингом, когда любое стяжание мы подкрепляем исполнением. Мы не переключаемся на завтра, на послезавтра. А мы здесь и сейчас практикуем этот опыт, чтобы наработать внутреннюю данность и цельность внутреннего исполнения Синтезом с Отцом. Потом мы это закрепляем все во внешней выразимости и у нас складывается неделимость внутренних и внешних действий. И фактически, мы </w:t>
      </w:r>
      <w:proofErr w:type="spellStart"/>
      <w:r w:rsidRPr="00D46ED2">
        <w:t>офизичиваемся</w:t>
      </w:r>
      <w:proofErr w:type="spellEnd"/>
      <w:r w:rsidRPr="00D46ED2">
        <w:t xml:space="preserve"> возможностями в тех выражениях, куда мы </w:t>
      </w:r>
      <w:r w:rsidRPr="00D46ED2">
        <w:lastRenderedPageBreak/>
        <w:t>выходим и, физически привнося собою, передаём нашей физической действительности те характеристики, которые мы познаем.</w:t>
      </w:r>
    </w:p>
    <w:p w:rsidR="009E64A7" w:rsidRPr="00D46ED2" w:rsidRDefault="009E64A7" w:rsidP="009E64A7">
      <w:pPr>
        <w:ind w:firstLine="454"/>
      </w:pPr>
      <w:r w:rsidRPr="00D46ED2">
        <w:t>Ладно. Все так хорошо начиналось. А подходя к системе Воли, группа немножко взгрустнула. Ну, может быть, недостаточно мы всё это пояснили, может быть после практики Владыка даст возможность как-то расшифровать более глубоко. Скорее всего, нас уже с вами ожидают, так как прошло час сорок и нам нужно физически попрактиковаться, чтобы закрепить это исполнение.</w:t>
      </w:r>
    </w:p>
    <w:p w:rsidR="009E64A7" w:rsidRPr="00D46ED2" w:rsidRDefault="009E64A7" w:rsidP="009E64A7">
      <w:pPr>
        <w:ind w:firstLine="454"/>
      </w:pPr>
      <w:r w:rsidRPr="00D46ED2">
        <w:t xml:space="preserve">Соответственно, ещё раз, мы напоминаем, что у нас с вами Синтез: Высокий Цельный Синтез Совершенного Метагалактического Ощущения Изначально Вышестоящего Отца. И если Совершенное Метагалактическое Ощущение – это специфика развития Части в каждом из нас, то нам важно ключевой момент – это Высокий Цельный Синтез. Значит, на любом практическом действии сейчас мы занимаемся Статностью и Статью, копя внутреннюю </w:t>
      </w:r>
      <w:proofErr w:type="spellStart"/>
      <w:r w:rsidRPr="00D46ED2">
        <w:t>Вышность</w:t>
      </w:r>
      <w:proofErr w:type="spellEnd"/>
      <w:r w:rsidRPr="00D46ED2">
        <w:t xml:space="preserve"> и явление высоты Синтеза, копя её цельность и состояние включения Синтеза, как такового, чтобы мы его познали.</w:t>
      </w:r>
    </w:p>
    <w:p w:rsidR="009E64A7" w:rsidRPr="00D46ED2" w:rsidRDefault="009E64A7" w:rsidP="009E64A7">
      <w:pPr>
        <w:ind w:firstLine="454"/>
      </w:pPr>
      <w:r w:rsidRPr="00D46ED2">
        <w:t>И ещё. Вот напомним то, что мы говорили вначале. Нам с вами нужно обучаться заново любить Синтез. Не рядом с ним, не над ним, не около с ним, а любить его, как таковой. И попробуйте полюбить Синтез через практичность осуществления его в каждом из вас. Не то, что он протекает рядом, как река какая-то. В одну реку дважды не войдешь. Убежит это течение. Важно из реки выйти не сухим, а чистым. И ваша задача – встроиться в условие действия, когда мы практикуем и внутренне накапливаем Синтез, хотя бы на 0 процентов, на 2 процента, на 10 процентов. Но мы по итогам выходим и каждый Синтез Есмь преображение на следующую степень нашего развития. Тем самым мы развиваемся и как раз копим действие Синтеза Воли, ну или Системности Внутренней Воли.</w:t>
      </w:r>
    </w:p>
    <w:p w:rsidR="009E64A7" w:rsidRPr="00D46ED2" w:rsidRDefault="009E64A7" w:rsidP="009E64A7">
      <w:pPr>
        <w:ind w:firstLine="454"/>
      </w:pPr>
      <w:r w:rsidRPr="00D46ED2">
        <w:t>Скажите, пожалуйста, прежде, чем мы пойдем в практику, за эти полтора часа вам что-то непонятно, незнакомо, есть ли какие-то вопросы?</w:t>
      </w:r>
    </w:p>
    <w:p w:rsidR="009E64A7" w:rsidRPr="00D46ED2" w:rsidRDefault="009E64A7" w:rsidP="009E64A7">
      <w:pPr>
        <w:ind w:firstLine="454"/>
        <w:rPr>
          <w:i/>
        </w:rPr>
      </w:pPr>
      <w:r w:rsidRPr="00D46ED2">
        <w:rPr>
          <w:i/>
        </w:rPr>
        <w:t>Из зала: – Есть</w:t>
      </w:r>
      <w:r w:rsidR="00987B33">
        <w:rPr>
          <w:i/>
        </w:rPr>
        <w:t>,</w:t>
      </w:r>
      <w:r w:rsidRPr="00D46ED2">
        <w:rPr>
          <w:i/>
        </w:rPr>
        <w:t xml:space="preserve"> над чем подумать…</w:t>
      </w:r>
    </w:p>
    <w:p w:rsidR="00CF55AA" w:rsidRPr="00D46ED2" w:rsidRDefault="009E64A7" w:rsidP="009E64A7">
      <w:pPr>
        <w:ind w:firstLine="454"/>
      </w:pPr>
      <w:r w:rsidRPr="00D46ED2">
        <w:t>А после думаний что будет?</w:t>
      </w:r>
    </w:p>
    <w:p w:rsidR="009E64A7" w:rsidRPr="00D46ED2" w:rsidRDefault="009E64A7" w:rsidP="009E64A7">
      <w:pPr>
        <w:ind w:firstLine="454"/>
      </w:pPr>
      <w:r w:rsidRPr="00D46ED2">
        <w:rPr>
          <w:i/>
        </w:rPr>
        <w:t>Из зала: – Свобода.</w:t>
      </w:r>
    </w:p>
    <w:p w:rsidR="009E64A7" w:rsidRPr="00D46ED2" w:rsidRDefault="009E64A7" w:rsidP="009E64A7">
      <w:pPr>
        <w:ind w:firstLine="454"/>
      </w:pPr>
      <w:r w:rsidRPr="00D46ED2">
        <w:t>Свобода. Что?</w:t>
      </w:r>
    </w:p>
    <w:p w:rsidR="009E64A7" w:rsidRPr="00D46ED2" w:rsidRDefault="009E64A7" w:rsidP="009E64A7">
      <w:pPr>
        <w:ind w:firstLine="454"/>
        <w:rPr>
          <w:i/>
        </w:rPr>
      </w:pPr>
      <w:r w:rsidRPr="00D46ED2">
        <w:rPr>
          <w:i/>
        </w:rPr>
        <w:t>Из зала: – Включится умение.</w:t>
      </w:r>
    </w:p>
    <w:p w:rsidR="009E64A7" w:rsidRPr="00D46ED2" w:rsidRDefault="009E64A7" w:rsidP="009E64A7">
      <w:pPr>
        <w:ind w:firstLine="454"/>
      </w:pPr>
      <w:r w:rsidRPr="00D46ED2">
        <w:t>О! Отлично. А ещё что будет?</w:t>
      </w:r>
    </w:p>
    <w:p w:rsidR="009E64A7" w:rsidRPr="00D46ED2" w:rsidRDefault="009E64A7" w:rsidP="009E64A7">
      <w:pPr>
        <w:ind w:firstLine="454"/>
        <w:rPr>
          <w:i/>
        </w:rPr>
      </w:pPr>
      <w:r w:rsidRPr="00D46ED2">
        <w:rPr>
          <w:i/>
        </w:rPr>
        <w:t>Из зала: – Дело.</w:t>
      </w:r>
    </w:p>
    <w:p w:rsidR="009E64A7" w:rsidRPr="00D46ED2" w:rsidRDefault="009E64A7" w:rsidP="009E64A7">
      <w:pPr>
        <w:ind w:firstLine="454"/>
      </w:pPr>
      <w:r w:rsidRPr="00D46ED2">
        <w:t xml:space="preserve">Дело. Отлично. А что ещё будет? Вот, в </w:t>
      </w:r>
      <w:proofErr w:type="spellStart"/>
      <w:r w:rsidRPr="00D46ED2">
        <w:t>Вышности</w:t>
      </w:r>
      <w:proofErr w:type="spellEnd"/>
      <w:r w:rsidRPr="00D46ED2">
        <w:t xml:space="preserve"> состояния? Мы станем и физически увидим Отца в зале. Не вообразим, не представим, не включимся на Головерсум, а увидим Отца в зале через активацию физичности Взгляда, через внутреннее познание Миров Отца Изначально Вышестоящего, </w:t>
      </w:r>
      <w:proofErr w:type="spellStart"/>
      <w:r w:rsidRPr="00D46ED2">
        <w:t>сопересечением</w:t>
      </w:r>
      <w:proofErr w:type="spellEnd"/>
      <w:r w:rsidRPr="00D46ED2">
        <w:t xml:space="preserve"> точек зрения с Отцом и Отец по Образу и Подобию выведет нас собою. Собою, так как мы Его накопили физически. И физическим Телом мы развернёмся и встанем у Отца. Попробуйте настроиться на это. То есть, эти слова они не просто должны быть животворящими. Помните, как крест животворящий, который лифт открывает. Они внутри должны быть действенны вашей физической применимостью. Ну, ладно, об этом мы после практики поговорим. Хорошо.</w:t>
      </w:r>
    </w:p>
    <w:p w:rsidR="009E64A7" w:rsidRPr="00D46ED2" w:rsidRDefault="009E64A7" w:rsidP="00CF55AA">
      <w:pPr>
        <w:pStyle w:val="12"/>
        <w:rPr>
          <w:szCs w:val="24"/>
        </w:rPr>
      </w:pPr>
      <w:bookmarkStart w:id="19" w:name="_Toc47316396"/>
      <w:bookmarkStart w:id="20" w:name="_Toc57585026"/>
      <w:r w:rsidRPr="00D46ED2">
        <w:rPr>
          <w:szCs w:val="24"/>
        </w:rPr>
        <w:t>Практика 1. Рождение Человека Высокой Цельной Метагалактики. Телесное явление первой физической Иерархической Цельности. Путь ИВО Человека новой эпохи. Позиция наблюдателя растущего и рождённого Человека Высокой Цельной Метагалактики</w:t>
      </w:r>
      <w:bookmarkEnd w:id="19"/>
      <w:bookmarkEnd w:id="20"/>
    </w:p>
    <w:p w:rsidR="009E64A7" w:rsidRPr="00D46ED2" w:rsidRDefault="009E64A7" w:rsidP="009E64A7">
      <w:pPr>
        <w:ind w:firstLine="454"/>
      </w:pPr>
      <w:r w:rsidRPr="00D46ED2">
        <w:t>Мы возжигаемся всем накопленным Синтезом и Огнём. Прям разделите возжигание. Вначале вы возжигаетесь Синтезом. И что это для вас, как это для вас, где возгорается, в какой степени, что включается. Синтез включается Метагалактики</w:t>
      </w:r>
      <w:r w:rsidR="00340010">
        <w:t xml:space="preserve"> ФА,</w:t>
      </w:r>
      <w:r w:rsidRPr="00D46ED2">
        <w:t xml:space="preserve"> Синтез включается Изначально Вышестоящей Метагалактики, включается объём Синтеза Высокой Цельной Метагалактики, объём Синтеза Истинной Метагалактики? Какой вид Синтеза включается? Какой по объёму вид Синтеза? Синтез действия Трансвизорных тел, Синтез действия Мировых тел, Синтез с точки зрения нас, как Человеков по частям, системам, аппаратам. Синтез с точки зрения организации Посвящённого, Служащего, Владыки, Ипостаси. Какой Синтез включается? То же самое потом по Огню.</w:t>
      </w:r>
    </w:p>
    <w:p w:rsidR="009E64A7" w:rsidRPr="00D46ED2" w:rsidRDefault="009E64A7" w:rsidP="009E64A7">
      <w:pPr>
        <w:ind w:firstLine="454"/>
      </w:pPr>
      <w:r w:rsidRPr="00D46ED2">
        <w:lastRenderedPageBreak/>
        <w:t xml:space="preserve">То есть, вы сюда пришли работать и тренироваться. Посвятите сложение потенциальности возможностей, а не протирание штанов, юбок. Не зацикливайтесь, не завязывайтесь. Вот, было сказано сделать. Получилось – не получилось, иду дальше. Внутри попробуйте найти эту манёвренность, переключиться на внутреннюю </w:t>
      </w:r>
      <w:proofErr w:type="spellStart"/>
      <w:r w:rsidRPr="00D46ED2">
        <w:t>посвящённость</w:t>
      </w:r>
      <w:proofErr w:type="spellEnd"/>
      <w:r w:rsidRPr="00D46ED2">
        <w:t xml:space="preserve">, служебность, ипостасность следования за течением Синтеза в Теле. Не зависайте, не залипайте, вот не </w:t>
      </w:r>
      <w:proofErr w:type="spellStart"/>
      <w:r w:rsidRPr="00D46ED2">
        <w:t>якорите</w:t>
      </w:r>
      <w:proofErr w:type="spellEnd"/>
      <w:r w:rsidRPr="00D46ED2">
        <w:t xml:space="preserve"> как-то внутренне. Подвижная пластичность Синтезом, хотя бы даже через ментальное состояние. Не всем нравится исполнять это, но вы проявились этой системой Воли и будьте любезны так действовать, накапливая Эталонность и Совершенство в формирующемся ядре Синтеза. Тогда вы начнёте сознательно возжигаться Синтезом и Огнём. Не формально, не внешне, не от головы, а сознательно возжигаться Синтезом и Огнём. Есть такое хорошее слово – упорство. Упорство не является синонимом занудства. Вот вы сейчас проявляете упорство и, если вы являетесь занудой по жизни, упорство </w:t>
      </w:r>
      <w:proofErr w:type="spellStart"/>
      <w:r w:rsidRPr="00D46ED2">
        <w:t>возжигания</w:t>
      </w:r>
      <w:proofErr w:type="spellEnd"/>
      <w:r w:rsidRPr="00D46ED2">
        <w:t xml:space="preserve"> Синтеза и Огня преодолевает занудство.</w:t>
      </w:r>
    </w:p>
    <w:p w:rsidR="009E64A7" w:rsidRPr="00D46ED2" w:rsidRDefault="009E64A7" w:rsidP="009E64A7">
      <w:pPr>
        <w:ind w:firstLine="454"/>
      </w:pPr>
      <w:r w:rsidRPr="00D46ED2">
        <w:t xml:space="preserve">После Огнём возжигаетесь. И вот почувствуйте, какие вы: плотные, внутренне насыщенные, включилось состояние Мощи, может быть Могущества, включилось действие Синтеза и Огней каких Аватаров по служению, по вашей специфике, по принадлежности в ИВДИВО с точки зрения Должностной Компетенции, по вашим каким-то поручениям. Попробуйте вот различать внешне. Сейчас вам Аватар Синтеза Кут Хуми даёт эти условия. То есть, попробуйте воспользоваться, не игнорируйте. Тяжело в учении – легко в бою. Ещё ярче возжигаемся. Не преодолеваем себя, от себя не убежишь, а внутренне вспыхиваем накопленными объёмами. Значит, определённой формой Синтеза и Огня в теле. Если есть некорректное накопление Огня и Синтеза, то форма приводит к формализму, поэтому иногда нам сложно сорганизоваться, потому что мы, как бы, заостряем своё внимание не на то, и форма </w:t>
      </w:r>
      <w:proofErr w:type="spellStart"/>
      <w:r w:rsidRPr="00D46ED2">
        <w:t>возжигания</w:t>
      </w:r>
      <w:proofErr w:type="spellEnd"/>
      <w:r w:rsidRPr="00D46ED2">
        <w:t xml:space="preserve"> Синтеза и Огня приводит к формализму, к поверхностному служению, к поверхностному действию. А нам важно внутренне это аккумулировать. Вспыхиваем. А теперь начинаем заполняться, как можем, по координации, по образу и подобию на состояние с Аватаром Синтеза Кут Хуми, возжигаясь Ипостасностью Синтеза и Огня, возожжённого в нас. Тоже недолго, не залипаем, не виснем. Вот ищем такую иерархическую середину, цельность, центровку внутренней возожжённости Ипостасности. То есть, переводим возожжённый Синтез и Огонь в направлении Ипостасности Кут Хуми в нас. Это ещё не практика и не тренинг. Это просто подготовка. Это возжигание знаете, чего? Вашего достоинства, как Человека Метагалактики</w:t>
      </w:r>
      <w:r w:rsidR="00340010">
        <w:t xml:space="preserve"> ФА,</w:t>
      </w:r>
      <w:r w:rsidRPr="00D46ED2">
        <w:t xml:space="preserve"> Изначально Вышестоящей Метагалактики и растущего в Высокой Цельной Метагалактике. Ипостасность. Почему? Человек Изначально Вышестоящего Отца, как первая позиция входит в Организацию Ипостаси, как часть. 4-1. Возжигаемся.</w:t>
      </w:r>
    </w:p>
    <w:p w:rsidR="009E64A7" w:rsidRPr="00D46ED2" w:rsidRDefault="009E64A7" w:rsidP="009E64A7">
      <w:pPr>
        <w:ind w:firstLine="454"/>
      </w:pPr>
      <w:r w:rsidRPr="00D46ED2">
        <w:t xml:space="preserve">И мы синтезируемся теперь, вот уже третий шаг, синтезируемся с Аватарами Синтеза Кут Хуми Фаинь. Вернее, четвёртый шаг. И теперь попробуйте идентифицировать в теле четвёртое состояние </w:t>
      </w:r>
      <w:proofErr w:type="spellStart"/>
      <w:r w:rsidRPr="00D46ED2">
        <w:t>возжигания</w:t>
      </w:r>
      <w:proofErr w:type="spellEnd"/>
      <w:r w:rsidRPr="00D46ED2">
        <w:t xml:space="preserve"> Синтеза и Огня. Хорошо. И теперь заполняемся физически в процессе нахождения и углубления в синтез с Аватарами Синтеза Кут Хуми Фаинь Синтез Синтезом Изначально Вышестоящего Отца, обновляя, обновляя внутреннюю Ипостасную возожжённость, за месяц наработанную вами. Вот прям, как знаете, итоги экзамена. Огонь Кут Хуми Фаинь входит и вся Ипостасность, заработанная за месяц, она как бы пронзается Синтез Синтезом и условиями переходит на следующий уровень действия. Мы сейчас ею возожжёмся, попозже. Действуйте. Просто, чтоб вы себя не сдерживали, не удерживали, допустили возможности глубины движения, ощущения, чувства, проживания, мысли. Не игнорировали никакие состояния, принимали физичность телесности, как есмь через внутренний юмор, дзен</w:t>
      </w:r>
      <w:r w:rsidR="00987B33">
        <w:t xml:space="preserve"> по отношению к самому себе. Не</w:t>
      </w:r>
      <w:r w:rsidRPr="00D46ED2">
        <w:t>важно. Вы такой! В действии внутреннего Синтеза.</w:t>
      </w:r>
    </w:p>
    <w:p w:rsidR="00CF55AA" w:rsidRPr="00D46ED2" w:rsidRDefault="009E64A7" w:rsidP="009E64A7">
      <w:pPr>
        <w:ind w:firstLine="454"/>
      </w:pPr>
      <w:r w:rsidRPr="00D46ED2">
        <w:t>И вот уже далее, мы, возжигаясь Синтез Синтезом Кут Хуми Фаинь, возжигаемся динамикой в синтезе каждого из вас в накопленной Синтезности Синтеза Аватарами Кут Хуми Фаинь, заполняемся, возжигаясь вначале Аватаром Синтеза Кут Хуми в целом, как растущие Учителя Синтеза, 34-го, в каждом из нас.</w:t>
      </w:r>
    </w:p>
    <w:p w:rsidR="00CF55AA" w:rsidRPr="00D46ED2" w:rsidRDefault="009E64A7" w:rsidP="009E64A7">
      <w:pPr>
        <w:ind w:firstLine="454"/>
      </w:pPr>
      <w:r w:rsidRPr="00D46ED2">
        <w:t xml:space="preserve">И следующим шагом, проникаясь Синтез Синтезом Аватара Синтеза Кут Хуми, возжигаем Огонь в каждом из нас телесно, физически. Хотя бы какие-то элементы или фрагменты физичности </w:t>
      </w:r>
      <w:proofErr w:type="spellStart"/>
      <w:r w:rsidRPr="00D46ED2">
        <w:t>возжигания</w:t>
      </w:r>
      <w:proofErr w:type="spellEnd"/>
      <w:r w:rsidRPr="00D46ED2">
        <w:t xml:space="preserve"> Огня здесь и сейчас в вас. Не напрягаясь, не перенапрягаясь. Вот максимально свободно и в лёгком состоянии, учитесь действовать по высшей планке условий.</w:t>
      </w:r>
    </w:p>
    <w:p w:rsidR="009E64A7" w:rsidRPr="00D46ED2" w:rsidRDefault="009E64A7" w:rsidP="009E64A7">
      <w:pPr>
        <w:ind w:firstLine="454"/>
      </w:pPr>
      <w:r w:rsidRPr="00D46ED2">
        <w:lastRenderedPageBreak/>
        <w:t>Из внешней возожжённости погружаемся во внутреннюю глубину, возжигая действия с Аватаром Синтеза Кут Хуми в активации, в Метагалактике</w:t>
      </w:r>
      <w:r w:rsidR="00340010">
        <w:t xml:space="preserve"> ФА </w:t>
      </w:r>
      <w:r w:rsidRPr="00D46ED2">
        <w:t>в 16320-й Высокой Цельной Реальности. Не переходим. Просто физически возжигаемся Огнём туда. Сейчас вас никто не должен интересовать из присутствующих. Есть только вы и действие Синтезом Аватара Синтеза Кут Хуми. Расслабляемся и получаем удовольствие. Терпеть ничего не нужно. Хорошо.</w:t>
      </w:r>
    </w:p>
    <w:p w:rsidR="009E64A7" w:rsidRPr="00D46ED2" w:rsidRDefault="009E64A7" w:rsidP="009E64A7">
      <w:pPr>
        <w:ind w:firstLine="454"/>
      </w:pPr>
      <w:r w:rsidRPr="00D46ED2">
        <w:t>Далее возжигаем, вспыхиваем, ищем состояние Синтеза и Огня Ипостасности в Изначально Вышестоящей Метагалактике</w:t>
      </w:r>
    </w:p>
    <w:p w:rsidR="00CF55AA" w:rsidRPr="00D46ED2" w:rsidRDefault="009E64A7" w:rsidP="009E64A7">
      <w:pPr>
        <w:ind w:firstLine="454"/>
      </w:pPr>
      <w:r w:rsidRPr="00D46ED2">
        <w:t>Следующий шаг. Возжигаемся Ипостасностью с Аватарами Синтеза Кут Хуми Фаинь в действиях в Высокой Цельной Метагалактике – 262080. Вот уже поменьше, но есть действие.</w:t>
      </w:r>
    </w:p>
    <w:p w:rsidR="009E64A7" w:rsidRPr="00D46ED2" w:rsidRDefault="009E64A7" w:rsidP="009E64A7">
      <w:pPr>
        <w:ind w:firstLine="454"/>
      </w:pPr>
      <w:r w:rsidRPr="00D46ED2">
        <w:t>И возжигаемся в Истинной Метагалактике – 1048512 Иерархических Цельностей. Действие Ипостасности с Кут Хуми Фаинь. Не напрягаемся. Вот должно включиться: естественность служебности, ипостасности с Кут Хуми Фаинь в синтезе четырёх Метагалактик.</w:t>
      </w:r>
    </w:p>
    <w:p w:rsidR="00CF55AA" w:rsidRPr="00D46ED2" w:rsidRDefault="009E64A7" w:rsidP="009E64A7">
      <w:pPr>
        <w:ind w:firstLine="454"/>
      </w:pPr>
      <w:r w:rsidRPr="00D46ED2">
        <w:t>И в этой возожжённости физически, мы вспыхиваем Физическим Телом, возжигая 191-ю часть в каждом из нас, возжигая её эталонность явлением Аватаров Синтеза Иосифа Славии внутренне и входим в сопряжение, внутренне горя Синтезом Воли Иосифа Славии в Физическом Теле, а внешне возжигаясь Аватарами Синтеза Кут Хуми Фаинь в каждом из нас. И возжигаемся цельностью или внутренним таким мастерством слиянности, естественности, дееспособности четырёх Огней двух пар Аватаров в Физическом Теле нашей Ипостасностью.</w:t>
      </w:r>
    </w:p>
    <w:p w:rsidR="009E64A7" w:rsidRPr="00D46ED2" w:rsidRDefault="009E64A7" w:rsidP="009E64A7">
      <w:pPr>
        <w:ind w:firstLine="454"/>
      </w:pPr>
      <w:r w:rsidRPr="00D46ED2">
        <w:t xml:space="preserve">И возжигаясь этим, теперь начинаем эманировать, внутренне высвобождая пространство условия Дома Отца каждого из нас для следующего действия и практики. Почувствуйте, когда включается эманация. Эманация идёт в ИВДИВО каждого, в сферу вокруг вас, идёт </w:t>
      </w:r>
      <w:proofErr w:type="spellStart"/>
      <w:r w:rsidRPr="00D46ED2">
        <w:t>сонастроенность</w:t>
      </w:r>
      <w:proofErr w:type="spellEnd"/>
      <w:r w:rsidRPr="00D46ED2">
        <w:t xml:space="preserve"> на Аватаров Синтеза Кут Хуми Фаинь в ведении Синтеза столпно, </w:t>
      </w:r>
      <w:proofErr w:type="spellStart"/>
      <w:r w:rsidRPr="00D46ED2">
        <w:t>огненно</w:t>
      </w:r>
      <w:proofErr w:type="spellEnd"/>
      <w:r w:rsidRPr="00D46ED2">
        <w:t xml:space="preserve">, </w:t>
      </w:r>
      <w:proofErr w:type="spellStart"/>
      <w:r w:rsidRPr="00D46ED2">
        <w:t>синтезно</w:t>
      </w:r>
      <w:proofErr w:type="spellEnd"/>
      <w:r w:rsidRPr="00D46ED2">
        <w:t>, применение фактически, стяжённого Синтеза внутренне вовне. Почувствуйте такой, может быть, управленческий момент, когда вы учитесь управлять Огнём – вы его эманируете сознательно и внутри возжигаетесь обновлением, высвобождением для следующего преображения. Прям поищите это состояние. Это очень важно и полезно. Мы редко, когда самостоятельно так, ну практикуем или действуем. Хорошо.</w:t>
      </w:r>
    </w:p>
    <w:p w:rsidR="009E64A7" w:rsidRPr="00D46ED2" w:rsidRDefault="009E64A7" w:rsidP="009E64A7">
      <w:pPr>
        <w:ind w:firstLine="454"/>
      </w:pPr>
      <w:r w:rsidRPr="00D46ED2">
        <w:t xml:space="preserve">И мы возжигаемся, синтезируемся с Аватарами Синтеза Кут Хуми Фаинь, переходим к Аватарам Синтеза Кут Хуми Фаинь на 4194240-ю ИВДИВО-Цельность Октавы Бытия, развёртываясь в зале Изначально Вышестоящего Дома Изначально Вышестоящего Отца синтез-физически каждым из нас и в целом нашей группой. Вот вводная включилась, условие: мы стали или становимся, подтягиваемся, переключаясь с внешнего восприятия на внутреннее в Физическом Теле, </w:t>
      </w:r>
      <w:proofErr w:type="spellStart"/>
      <w:r w:rsidRPr="00D46ED2">
        <w:t>усиляя</w:t>
      </w:r>
      <w:proofErr w:type="spellEnd"/>
      <w:r w:rsidRPr="00D46ED2">
        <w:t xml:space="preserve"> </w:t>
      </w:r>
      <w:proofErr w:type="spellStart"/>
      <w:r w:rsidRPr="00D46ED2">
        <w:t>многочастность</w:t>
      </w:r>
      <w:proofErr w:type="spellEnd"/>
      <w:r w:rsidRPr="00D46ED2">
        <w:t xml:space="preserve"> физики в четырёх Метагалактиках, развёртываясь в пятом явлении или в восьмом выражении архетипов материи в Октаве Бытия.</w:t>
      </w:r>
    </w:p>
    <w:p w:rsidR="009E64A7" w:rsidRPr="00D46ED2" w:rsidRDefault="009E64A7" w:rsidP="009E64A7">
      <w:pPr>
        <w:ind w:firstLine="454"/>
      </w:pPr>
      <w:r w:rsidRPr="00D46ED2">
        <w:t xml:space="preserve">И синтезируясь с Хум Аватаров Синтеза Кут Хуми Фаинь, стяжаем Учителя 34-го Синтеза каждому из нас и синтезу нас, стяжая прямое выражение и </w:t>
      </w:r>
      <w:proofErr w:type="spellStart"/>
      <w:r w:rsidRPr="00D46ED2">
        <w:t>наделённость</w:t>
      </w:r>
      <w:proofErr w:type="spellEnd"/>
      <w:r w:rsidRPr="00D46ED2">
        <w:t xml:space="preserve"> формой Синтез Синтезом – Синтезом Воли в каждом из нас. Заполняясь этим, развёртываемся насыщенностью Учителя Синтеза 34-го выражения Изначально Вышестоящего Отца, возжигаясь компактом Синтеза и Огня нижестоящих или прошедших Синтезов в каждом из нас с 1-го по 33-й объём Синтеза. И развёртываясь </w:t>
      </w:r>
      <w:proofErr w:type="spellStart"/>
      <w:r w:rsidRPr="00D46ED2">
        <w:t>синтезфизичной</w:t>
      </w:r>
      <w:proofErr w:type="spellEnd"/>
      <w:r w:rsidRPr="00D46ED2">
        <w:t xml:space="preserve"> телесностью, синтезируемся с Хум Аватара Синтеза Кут Хуми, становимся напротив Аватара Синтеза Кут Хуми и стяжаем Синтез Синтеза Изначально Вышестоящего Отца каждого из нас, прося </w:t>
      </w:r>
      <w:proofErr w:type="spellStart"/>
      <w:r w:rsidRPr="00D46ED2">
        <w:t>с</w:t>
      </w:r>
      <w:r w:rsidR="00541B8B" w:rsidRPr="00541B8B">
        <w:t>’</w:t>
      </w:r>
      <w:r w:rsidRPr="00D46ED2">
        <w:t>активировать</w:t>
      </w:r>
      <w:proofErr w:type="spellEnd"/>
      <w:r w:rsidRPr="00D46ED2">
        <w:t xml:space="preserve"> Физическое Тело каждому из нас в росте 191-й части, эталонной, </w:t>
      </w:r>
      <w:proofErr w:type="spellStart"/>
      <w:r w:rsidRPr="00D46ED2">
        <w:t>поэтапностью</w:t>
      </w:r>
      <w:proofErr w:type="spellEnd"/>
      <w:r w:rsidRPr="00D46ED2">
        <w:t xml:space="preserve"> </w:t>
      </w:r>
      <w:proofErr w:type="spellStart"/>
      <w:r w:rsidRPr="00D46ED2">
        <w:t>взрастания</w:t>
      </w:r>
      <w:proofErr w:type="spellEnd"/>
      <w:r w:rsidRPr="00D46ED2">
        <w:t xml:space="preserve"> цельностью четырьмя Метагалактиками здесь и сейчас активацией на Аватаров Синтеза этим.</w:t>
      </w:r>
    </w:p>
    <w:p w:rsidR="009E64A7" w:rsidRPr="00D46ED2" w:rsidRDefault="009E64A7" w:rsidP="009E64A7">
      <w:pPr>
        <w:ind w:firstLine="454"/>
      </w:pPr>
      <w:r w:rsidRPr="00D46ED2">
        <w:t xml:space="preserve">И внутренне заполняясь Синтез Синтезом Изначально Вышестоящего Отца, поддерживаясь внешне формой Учителя Синтеза 34-го, синтезируемся вновь с Хум Аватара Синтеза Кут Хуми и, стяжая </w:t>
      </w:r>
      <w:r w:rsidRPr="00E74E8D">
        <w:t xml:space="preserve">Синтез Синтеза, просим преобразить каждого из нас и синтез нас на организацию 34-м Синтезом Изначально Вышестоящего Отца, входя в 34-ю степень и стать синтез-физичности Синтеза и Условий ИВДИВО в каждом из нас. И заполняясь Аватаром Синтеза Кут Хуми, переходим внутренне на 34-й уровень или ступень организации Синтеза и Огня в каждом из нас, стяжая у Аватара Синтеза Кут Хуми в прямом явлении Столпа Изначально Вышестоящего Отца, внутреннюю Идею Синтеза формой овеществлённости качественным ростом Совершенного Метагалактического Ощущения Изначально Вышестоящего Отца Синтез Синтеза в каждом. И </w:t>
      </w:r>
      <w:r w:rsidRPr="00E74E8D">
        <w:lastRenderedPageBreak/>
        <w:t>возжигаясь этой формулой условий или мыслеобразом, вспыхиваем зарядом. Повторимся: Синтез Синтеза Изначально Вышестоящего Отца, насыщаемся внутренне, возжигая собою части, системы, аппараты, частности</w:t>
      </w:r>
      <w:r w:rsidRPr="00D46ED2">
        <w:t>, являя собою Человека Природы Метагалактики</w:t>
      </w:r>
      <w:r w:rsidR="00340010">
        <w:t xml:space="preserve"> ФА </w:t>
      </w:r>
      <w:r w:rsidRPr="00D46ED2">
        <w:t>16384-ричное явление Человека, возжигаясь всем количественным и качественным составом внутренней иерархизации 16384-рицы Человека Природы, как то</w:t>
      </w:r>
      <w:r w:rsidR="00603124">
        <w:t>́</w:t>
      </w:r>
      <w:r w:rsidRPr="00D46ED2">
        <w:t>: явленность Омег Изначально Вышестоящего Отца в нас. Вот прям вы в это входите, и вы Есмь это. Не внушением, а исполнением. Ищем. Копим. Складываем. Обретаем. Связываем. Запоминаем. Приучаемся в многогранности Синтеза держать отчёт Огня, физически исполняя началом, прежде всего, первой биологической функции – приспособиться. Шутка! Делаем. Вы сейчас должны прожить максимальное пресыщение. Вот прям есть такое слово – донельзя. Вот максимальное пресыщение этим состоянием.</w:t>
      </w:r>
    </w:p>
    <w:p w:rsidR="009E64A7" w:rsidRPr="00D46ED2" w:rsidRDefault="009E64A7" w:rsidP="009E64A7">
      <w:pPr>
        <w:ind w:firstLine="454"/>
      </w:pPr>
      <w:r w:rsidRPr="00D46ED2">
        <w:t>И развёртываемся, прям почувствуйте, когда вы развёртываетесь, прямо это слово представьте синтез-телесно в зале пред Кут Хуми Фаинь в эффекте Человека Метагалактики</w:t>
      </w:r>
      <w:r w:rsidR="00340010">
        <w:t xml:space="preserve"> ФА </w:t>
      </w:r>
      <w:r w:rsidRPr="00D46ED2">
        <w:t>16384-ричного в выражении Учителем 34-го выражения Синтеза Отца. Мы долго в этом не будем. Просто, чтоб вы прожили эффект и возожглась внутренняя Омега. Хорошо. Закрепляемся данным проживанием Синтеза или Синтез-состоянием. Есть такое слово: «</w:t>
      </w:r>
      <w:proofErr w:type="spellStart"/>
      <w:r w:rsidRPr="00D46ED2">
        <w:t>впечатлённость</w:t>
      </w:r>
      <w:proofErr w:type="spellEnd"/>
      <w:r w:rsidRPr="00D46ED2">
        <w:t xml:space="preserve">». </w:t>
      </w:r>
      <w:proofErr w:type="spellStart"/>
      <w:r w:rsidRPr="00D46ED2">
        <w:t>Впечатлённость</w:t>
      </w:r>
      <w:proofErr w:type="spellEnd"/>
      <w:r w:rsidRPr="00D46ED2">
        <w:t xml:space="preserve">, когда вы впечатляетесь чем-то. Попробуйте возжечься </w:t>
      </w:r>
      <w:proofErr w:type="spellStart"/>
      <w:r w:rsidRPr="00D46ED2">
        <w:t>физичностью</w:t>
      </w:r>
      <w:proofErr w:type="spellEnd"/>
      <w:r w:rsidRPr="00D46ED2">
        <w:t xml:space="preserve">, развёрнутостью в зале пред Кут Хуми, чтобы </w:t>
      </w:r>
      <w:proofErr w:type="spellStart"/>
      <w:r w:rsidRPr="00D46ED2">
        <w:t>впечатлённость</w:t>
      </w:r>
      <w:proofErr w:type="spellEnd"/>
      <w:r w:rsidRPr="00D46ED2">
        <w:t xml:space="preserve"> сопряжения были максимально </w:t>
      </w:r>
      <w:proofErr w:type="spellStart"/>
      <w:r w:rsidRPr="00D46ED2">
        <w:t>физичны</w:t>
      </w:r>
      <w:proofErr w:type="spellEnd"/>
      <w:r w:rsidRPr="00D46ED2">
        <w:t>, и вы физику перетянули в максимальных количествах процентов в зале в ИВДИВО Октавы Бытия. Если там, предположим, давление на голову, на грудную клетку, на плечи, какие-то сложности, пробуйте опустошиться, и выйти из этих условностей. Это условности реакций Физического Тела. Оно не всегда действует или привыкло так действовать, включается внутренний дискомфорт, и идёт внутренняя сигнальная система: мне не комфортно. Это потому, что нет внутренней привычки, есть какие-то блоки, есть какие-то там условия, которые не до организованы и требуют внимательной, щепетильной проработанности. Соответственно, вспыхиваем, перестраиваемся, возжигаемся этой новизной.</w:t>
      </w:r>
    </w:p>
    <w:p w:rsidR="009E64A7" w:rsidRPr="00D46ED2" w:rsidRDefault="009E64A7" w:rsidP="009E64A7">
      <w:pPr>
        <w:ind w:firstLine="454"/>
      </w:pPr>
      <w:r w:rsidRPr="00D46ED2">
        <w:t>И далее синтезируемся с Хум Аватара Синтеза Кут Хуми, стяжаем возожжённость условий ростом в каждом из нас Человека Империи, Человека Цивилизации, возжигая и активируясь 65536-рицей Человека в каждом из нас; стяжая у Аватара Синтеза Кут Хуми Синтез Синтеза Изначально Вышестоящего Отца Изначально Вышестоящей Метагалактики в каждом из нас и в синтезе нас.</w:t>
      </w:r>
    </w:p>
    <w:p w:rsidR="009E64A7" w:rsidRPr="00D46ED2" w:rsidRDefault="009E64A7" w:rsidP="009E64A7">
      <w:pPr>
        <w:ind w:firstLine="454"/>
      </w:pPr>
      <w:r w:rsidRPr="00D46ED2">
        <w:t>И возжигаясь, преображаясь этим, синтезируем внутри, стяжая у Аватара Синтеза Кут Хуми Синтез Синтеза Изначально Вышестоящего Отца, прося помочь каждому из нас синтезировать внутренне Метагалактику</w:t>
      </w:r>
      <w:r w:rsidR="00340010">
        <w:t xml:space="preserve"> ФА </w:t>
      </w:r>
      <w:r w:rsidRPr="00D46ED2">
        <w:t>и Изначально Вышестоящую Метагалактику принципом и ростом Человека внутренне в каждом из нас, возжигая этим Синтезом цельность и единство мировоззрения, мироощущения, позиции Наблюдателя и позицию в условиях Дома Отца в каждом из нас в двух Метагалактиках синтез-</w:t>
      </w:r>
      <w:proofErr w:type="spellStart"/>
      <w:r w:rsidRPr="00D46ED2">
        <w:t>физично</w:t>
      </w:r>
      <w:proofErr w:type="spellEnd"/>
      <w:r w:rsidRPr="00D46ED2">
        <w:t>.</w:t>
      </w:r>
    </w:p>
    <w:p w:rsidR="009E64A7" w:rsidRPr="00D46ED2" w:rsidRDefault="009E64A7" w:rsidP="009E64A7">
      <w:pPr>
        <w:ind w:firstLine="454"/>
      </w:pPr>
      <w:r w:rsidRPr="00D46ED2">
        <w:t>Если вы внимательны к своему состоянию, внутри развёртывается в зале эффект проживания Метагалактики</w:t>
      </w:r>
      <w:r w:rsidR="00340010">
        <w:t xml:space="preserve"> ФА,</w:t>
      </w:r>
      <w:r w:rsidRPr="00D46ED2">
        <w:t xml:space="preserve"> как таковой. Вот такая внутренняя, мягкая, непосредственная Природа Бытия Метагалактики</w:t>
      </w:r>
      <w:r w:rsidR="00340010">
        <w:t xml:space="preserve"> ФА.</w:t>
      </w:r>
      <w:r w:rsidRPr="00D46ED2">
        <w:t xml:space="preserve"> Она тёплая внутри по состоянию, такая разлитая и комфортная, а внешне вы концентрируетесь на Изначально Вышестоящую Метагалактику. И здесь уже возжигается внутренняя Отцовская Стать. Есть такой эффект: кремень. Вот накал внешних условий, которые чёткие, они не жёсткие. Не надо предлагать это слово. Они чёткие. Они фундаментальные. Они упорядоченные. В Изначально Вышестоящей Метагалактике – это Человек Империи или Человек Цивилизации и они, что? Вот найдите сейчас это состояние. Они воскрешаемые в вас.</w:t>
      </w:r>
    </w:p>
    <w:p w:rsidR="009E64A7" w:rsidRPr="00D46ED2" w:rsidRDefault="009E64A7" w:rsidP="009E64A7">
      <w:pPr>
        <w:ind w:firstLine="454"/>
      </w:pPr>
      <w:r w:rsidRPr="00D46ED2">
        <w:t xml:space="preserve">То есть вокруг вас, вы стоите в форме Учителя 34-го Синтеза, а само тело внешне пронизано Изначально Вышестоящим Метагалактическим эффектом этого Воскрешения Человека Цивилизации, Гражданина </w:t>
      </w:r>
      <w:r w:rsidRPr="00D46ED2">
        <w:tab/>
        <w:t xml:space="preserve">Цивилизации, Человека Империи внутреннего роста состоятельности 65536-рицы с эффектом Абсолютности в Огне и в Синтезе, пробуждаем Абсолют и воскрешаемся им внутренне с Кут Хуми Фаинь. И приходим, как Владыка говорит, к истокам и внутреннему началу. Возжигаемся этим, заполняемся, </w:t>
      </w:r>
      <w:proofErr w:type="spellStart"/>
      <w:r w:rsidRPr="00D46ED2">
        <w:t>офизичиваемся</w:t>
      </w:r>
      <w:proofErr w:type="spellEnd"/>
      <w:r w:rsidRPr="00D46ED2">
        <w:t xml:space="preserve">, усиляемся, укрупняемся, вводим в целесообразность и целеполагание погружённости в эффект присутствия или реальности единой точки зрения, единого взгляда, единой позиции наблюдателя нас с Аватаром Синтеза Кут Хуми. Проживите, что сейчас Взгляд Владыки вошёл в вашу голову. Прям стал в голове Взгляд Аватара Синтеза Кут Хуми. И мы насыщаемся, стяжая у Аватара Синтеза Кут Хуми Синтез Синтеза </w:t>
      </w:r>
      <w:r w:rsidRPr="00D46ED2">
        <w:lastRenderedPageBreak/>
        <w:t>Изначально Вышестоящего Отца и Огонь Пробуждённости мировоззренческой позицией Наблюдателя Изначально Вышестояще Метагалактически в каждом из нас этим.</w:t>
      </w:r>
    </w:p>
    <w:p w:rsidR="009E64A7" w:rsidRPr="00D46ED2" w:rsidRDefault="009E64A7" w:rsidP="009E64A7">
      <w:pPr>
        <w:ind w:firstLine="454"/>
      </w:pPr>
      <w:r w:rsidRPr="00D46ED2">
        <w:t>И возжигаясь Аватаром Синтеза Кут Хуми, мы просим Владыку завершить любые эффекты, относительности, несоразмерности действия в каждом из нас Синтеза и Огня в 2-х Метагалактиках внутренне и внешне. И возжигаясь этим, преображаясь этим, синтезируемся с Хум Аватара Синтеза Кут Хуми, просим преобразить каждого из нас и синтез нас на стяжание и во вхождение в 262144-ричность явления Человека Учительством Синтеза или Владычеством Синтеза, к кому относится данное в этом зале в Изначально Вышестоящем Доме Изначально Вышестоящего Отца Ипостасностью действия Изначально Вышестоящими Аватарами Синтеза Кут Хуми и Фаинь в каждом из нас. И заполняясь Аватаром Синтеза Кут Хуми и Аватарессой Синтеза Фаинь в зале, стяжаем возможность развёртывания условий новшества действия в эпохе ракурсом становления Высокой Цельной Метагалактичности в каждом 262144-рицей Человека ростом от Посвящённого до Отца. И возжигаясь этим развёртыванием в каждом из нас, координируемся как, вспыхивая Посвящённым новой эпохи, Служащим новой эпохи, Ипостасью новой эпохи, Учителем новой эпохи, Владыкой новой эпохи, Аватаром новой эпохи, Отцом или Матерью новой эпохи в Должностной Компетенции в Изначально Вышестоящем Доме Изначально Вышестоящего Отца.</w:t>
      </w:r>
    </w:p>
    <w:p w:rsidR="009E64A7" w:rsidRPr="00D46ED2" w:rsidRDefault="009E64A7" w:rsidP="009E64A7">
      <w:pPr>
        <w:ind w:firstLine="454"/>
      </w:pPr>
      <w:r w:rsidRPr="00D46ED2">
        <w:t>И возжигаясь физически этим, мы просим Аватаров Синтеза Кут Хуми Фаинь ввести в каждого из нас явление Человека 262144-ричного выражения Высокой Цельной Метагалактики в каждом из нас от Посвящённого до Отца ростом и становлением, и рождением этим.</w:t>
      </w:r>
    </w:p>
    <w:p w:rsidR="009E64A7" w:rsidRPr="00D46ED2" w:rsidRDefault="009E64A7" w:rsidP="009E64A7">
      <w:pPr>
        <w:ind w:firstLine="454"/>
      </w:pPr>
      <w:r w:rsidRPr="00D46ED2">
        <w:t>И возжигаясь Аватаром Синтеза Кут Хуми и условиями Изначально Вышестоящего Дома Изначально Вышестоящего Отца, вспыхивая, входим сознательно в данное стяжание.</w:t>
      </w:r>
    </w:p>
    <w:p w:rsidR="009E64A7" w:rsidRPr="00D46ED2" w:rsidRDefault="009E64A7" w:rsidP="009E64A7">
      <w:pPr>
        <w:ind w:firstLine="454"/>
      </w:pPr>
      <w:r w:rsidRPr="00D46ED2">
        <w:t>И возжигаясь, синтезируемся с Хум Аватара Синтеза Кут Хуми, и здесь давайте попробуем сейчас – напитываемся Синтезом от Хум, но пробуем и синтезируемся с Аватаром Синтеза Кут Хуми с Око в Око. Вот Хум в Хум мы синтезировались, теперь с Око в Око. Заполняемся Синтез Синтезом Изначально Вышестоящего Отца из Ока Аватара Синтеза Кут Хуми Взглядом ИВДИВО, возжигая Око каждого из нас.</w:t>
      </w:r>
    </w:p>
    <w:p w:rsidR="009E64A7" w:rsidRPr="00D46ED2" w:rsidRDefault="009E64A7" w:rsidP="009E64A7">
      <w:pPr>
        <w:ind w:firstLine="454"/>
      </w:pPr>
      <w:r w:rsidRPr="00D46ED2">
        <w:t>Далее синтезируемся с Аватаром Синтеза Кут Хуми, и синтезируемся с Истиной Аватара Синтеза Кут Хуми нашей Истиной внутренним Синтезом и ядрами Синтеза, действующими в каждом. Не спим физически, максимальная активность и щепетильность включения. Прям Истина в Истину. Из Истины Аватара Синтеза Кут Хуми, с учётом того, что у нас Тренинг-синтез, Синтез-тренинг, Синтез Воли, мы реплицируем из Истины и из Ока в тело каждого из нас в Учителя 34-го Синтеза условия выше стяжённые от Аватара Синтеза Кут Хуми. Заполняемся.</w:t>
      </w:r>
    </w:p>
    <w:p w:rsidR="009E64A7" w:rsidRPr="00D46ED2" w:rsidRDefault="009E64A7" w:rsidP="009E64A7">
      <w:pPr>
        <w:ind w:firstLine="454"/>
      </w:pPr>
      <w:r w:rsidRPr="00D46ED2">
        <w:t xml:space="preserve">А теперь далее, синтезируемся с Физическим Телом Аватара Синтеза Кут Хуми своим Физическим Телом, 191-й эталонной частью, и возжигаясь, также реплицируем слиянностью Синтез Синтеза Изначально Вышестоящего Отца от Тела в Тело физичность, возжигаясь вплоть до физического состояния в данном зале в каждом из нас </w:t>
      </w:r>
      <w:proofErr w:type="spellStart"/>
      <w:r w:rsidRPr="00D46ED2">
        <w:t>синтезфизичность</w:t>
      </w:r>
      <w:proofErr w:type="spellEnd"/>
      <w:r w:rsidRPr="00D46ED2">
        <w:t xml:space="preserve"> Аватара Синтеза Кут Хуми возжигаясь ею.</w:t>
      </w:r>
    </w:p>
    <w:p w:rsidR="009E64A7" w:rsidRPr="00D46ED2" w:rsidRDefault="009E64A7" w:rsidP="009E64A7">
      <w:pPr>
        <w:ind w:firstLine="454"/>
      </w:pPr>
      <w:r w:rsidRPr="00D46ED2">
        <w:t>И пятый шаг, синтезируемся с Аватарам Синтеза Кут Хуми своим ИВДИВО каждого с ИВДИВО каждого Аватара Синтеза Кут Хуми. И синтезируем два ИВДИВО Синтез Синтезом Изначально Вышестоящего Отца, преображаемся им и стяжаем у Аватара Синтеза Кут Хуми 262144 Синтез Синтеза Изначально Вышестоящего Отца и возжигаемся, заполняемся, максимально открываясь Аватару Кут Хуми сферой и оболочками ИВДИВО Физическим Телом и его внутренними свойствами совершенств и эталонности Синтез Синтеза Изначально Вышестоящего Отца, вникая в Синтез Синтеза 262144-ричного явления Человека в каждом из нас и преображаясь этим.</w:t>
      </w:r>
    </w:p>
    <w:p w:rsidR="00CF55AA" w:rsidRPr="00D46ED2" w:rsidRDefault="009E64A7" w:rsidP="009E64A7">
      <w:pPr>
        <w:ind w:firstLine="454"/>
      </w:pPr>
      <w:r w:rsidRPr="00D46ED2">
        <w:t xml:space="preserve">То же самое, продолжитесь в активации Истины, Око и Хум, можете в Абсолют возжечь это состояние и в абсолютности возжечься. Владыка говорит: «Вплоть до эффекта внутренней такой состоятельности, чтобы вы почувствовали или прожили какой вы в зале пред условиями ИВДИВО». Внутренняя, может быть там нет даже аналогов какой-то там </w:t>
      </w:r>
      <w:proofErr w:type="spellStart"/>
      <w:r w:rsidRPr="00D46ED2">
        <w:t>сопересечённости</w:t>
      </w:r>
      <w:proofErr w:type="spellEnd"/>
      <w:r w:rsidRPr="00D46ED2">
        <w:t xml:space="preserve"> и понимания, принципом коллективного командного вхождения, где групповой Огонь поддерживает каждого из нас, внутренне наступает накопленность этого.</w:t>
      </w:r>
    </w:p>
    <w:p w:rsidR="009E64A7" w:rsidRPr="00D46ED2" w:rsidRDefault="009E64A7" w:rsidP="009E64A7">
      <w:pPr>
        <w:ind w:firstLine="454"/>
      </w:pPr>
      <w:r w:rsidRPr="00D46ED2">
        <w:t xml:space="preserve">Хорошо. И вот на этой базе условий и Синтеза, который вы возожгли, почувствуйте движения Синтеза и Огня в Теле в стяжании 262144-х Синтез Синтезов Изначально Вышестоящего Отца, и в </w:t>
      </w:r>
      <w:r w:rsidRPr="00D46ED2">
        <w:lastRenderedPageBreak/>
        <w:t>зале, и физически. Вы в зале пред Кут Хуми Фаинь и здесь физически движение Синтеза на сколько он пластичен. Вспоминаем, если мы организуемся не только Абсолютом, но ещё Омегой и Монадой, мы включаемся в их жизненность Синтеза, в её психодинамику движения Синтеза. Мы сейчас устремляемся на вхождение в Человека, и вот движение течения потоков Синтеза на тело и физически, и внутренне. Движения Метагалактические внутри, Изначально Вышестоящие внешне, а между внутренним и внешним формируется цельность, Высокая Цельная Метагалактика. Куда мы с вами настраиваемся в явлении Отца, куда мы сейчас и пойдём, чтоб вы просто прожили динамику Синтеза в вас. И внутренне попробуйте вдохновиться или могуществом, или внутренней подготовкой той практики, которая внутри у вас наступает. Внутри, это я имею в виду в зале пред Кут Хуми, здесь естественно и внешне.</w:t>
      </w:r>
    </w:p>
    <w:p w:rsidR="009E64A7" w:rsidRPr="00D46ED2" w:rsidRDefault="009E64A7" w:rsidP="009E64A7">
      <w:pPr>
        <w:ind w:firstLine="454"/>
      </w:pPr>
      <w:r w:rsidRPr="00D46ED2">
        <w:t>И теперь в этой пластичности или динамики Синтеза, психодинамики Синтеза Жизни мы синтезируемся с Изначально Вышестоящим Отцом. Вот прям в зале проживите, или увидьте, или услышьте концентрацию Синтеза на Изначально Вышестоящего Отца.</w:t>
      </w:r>
    </w:p>
    <w:p w:rsidR="009E64A7" w:rsidRPr="00D46ED2" w:rsidRDefault="009E64A7" w:rsidP="009E64A7">
      <w:pPr>
        <w:ind w:firstLine="454"/>
      </w:pPr>
      <w:r w:rsidRPr="00D46ED2">
        <w:t>Синтезируемся с Хум Изначально Вышестоящего Отца и переходим в зал Изначально Вышестоящего Отца на 4194305-ю ИВДИВО Цельность цельно в Октаве Бытия. Развёртываемся в зале пред Изначально Вышестоящим Отцом.</w:t>
      </w:r>
    </w:p>
    <w:p w:rsidR="009E64A7" w:rsidRPr="00D46ED2" w:rsidRDefault="009E64A7" w:rsidP="009E64A7">
      <w:pPr>
        <w:ind w:firstLine="454"/>
      </w:pPr>
      <w:r w:rsidRPr="00D46ED2">
        <w:t>Синтезируемся с Хум Изначально Вышестоящего Отца, развёртываемся всем естеством Учителя Синтеза 34-го Синтеза Синтез Синтеза в каждом из нас и внутренне и внешне. Есть такое условие – момент Отца, вот он перед вами. И открываясь Отцу, синтезируемся с Отцом возжигаясь чёткостью, деловитостью или деловым отношением Синтеза и Огня действия с Отцом, и стяжая Синтез Синтеза Изначально Вышестоящего Отца, преображаемся им, стяжаем 262144 Синтеза Изначально Вышестоящего Отца в каждом из нас и в синтезе нас и просим Отца преобразить нас на Человека Высокой Цельной Метагалактики явлением Человека новой эпохи в действительности и действия 262144-ричного Изначально Вышестояще Цельного Высокой Цельной Метагалактики Человека в каждом из нас и в синтезе нас. И возжигаясь, стяжаем у Изначально Вышестоящего Отца Цельность телесного явления первой физической Иерархической Цельности каждого из нас с фиксацией в явлении в Истинной Метагалактике. И возжигаясь, заполняясь 262144-ричным Синтезом Изначально Вышестоящего Отца,</w:t>
      </w:r>
      <w:r w:rsidR="00593A47" w:rsidRPr="00D46ED2">
        <w:t xml:space="preserve"> </w:t>
      </w:r>
      <w:proofErr w:type="spellStart"/>
      <w:r w:rsidR="00593A47" w:rsidRPr="00D46ED2">
        <w:t>офизичи</w:t>
      </w:r>
      <w:r w:rsidRPr="00D46ED2">
        <w:t>ваемся</w:t>
      </w:r>
      <w:proofErr w:type="spellEnd"/>
      <w:r w:rsidRPr="00D46ED2">
        <w:t xml:space="preserve"> синтез-физически в зале. Приближаемся к Телу Изначально Вышестоящего Отца, подходим. Мы у Владыки Кут Хуми отслеживали движение Синтеза в Теле, пластику, цельность и вот этой же пластичностью, динамичностью всей нашей группой подходим к Изначально Вышестоящему Отцу, вновь проникаемся в углублении Синтеза, фиксируемся в зале пред Изначально Вышестоящим Отцом ИВДИВО Октавы Бытия и усваиваем стяжённое количество Синтезов, стяжаемых ранее.</w:t>
      </w:r>
    </w:p>
    <w:p w:rsidR="009E64A7" w:rsidRPr="00D46ED2" w:rsidRDefault="009E64A7" w:rsidP="009E64A7">
      <w:pPr>
        <w:ind w:firstLine="454"/>
      </w:pPr>
      <w:r w:rsidRPr="00D46ED2">
        <w:t>Синтезируемся с Хум Изначально Вышестоящего Отца и возжигаясь 262144-ричным Синтезом Изначально Вышестоящего Отца, стяжаем 16384 Должностные компетенции Изначально Вышестоящего Дома Изначально Вышестоящего Отца каждому из нас, проникаясь ими, заполняясь напрямую от Отца, реплицируя Синтез Синтезом и Синтезом Воли действенность ростом Синтеза 34-го в каждом из нас и Человека Высокой Цельной Метагалактики этим, новой эпохи, заполняемся Должностными компетенциями.</w:t>
      </w:r>
    </w:p>
    <w:p w:rsidR="009E64A7" w:rsidRPr="00D46ED2" w:rsidRDefault="009E64A7" w:rsidP="009E64A7">
      <w:pPr>
        <w:ind w:firstLine="454"/>
      </w:pPr>
      <w:r w:rsidRPr="00D46ED2">
        <w:rPr>
          <w:lang w:val="en-US"/>
        </w:rPr>
        <w:t>C</w:t>
      </w:r>
      <w:r w:rsidRPr="00D46ED2">
        <w:t>тяжаем 16384-ричное выражение Ивдивости каждому из нас и синтезу нас.</w:t>
      </w:r>
    </w:p>
    <w:p w:rsidR="009E64A7" w:rsidRPr="00D46ED2" w:rsidRDefault="009E64A7" w:rsidP="009E64A7">
      <w:pPr>
        <w:ind w:firstLine="454"/>
      </w:pPr>
      <w:r w:rsidRPr="00D46ED2">
        <w:rPr>
          <w:lang w:val="en-US"/>
        </w:rPr>
        <w:t>C</w:t>
      </w:r>
      <w:r w:rsidRPr="00D46ED2">
        <w:t>тяжаем 16384-ричное выражение Иерархизации каждому из нас и синтезу нас.</w:t>
      </w:r>
    </w:p>
    <w:p w:rsidR="009E64A7" w:rsidRPr="00D46ED2" w:rsidRDefault="009E64A7" w:rsidP="009E64A7">
      <w:pPr>
        <w:ind w:firstLine="454"/>
      </w:pPr>
      <w:r w:rsidRPr="00D46ED2">
        <w:t>Стяжаем у Изначально Вышестоящего Отца 16384 Полномочий Совершенств каждому из нас и синтезу нас.</w:t>
      </w:r>
    </w:p>
    <w:p w:rsidR="009E64A7" w:rsidRPr="00D46ED2" w:rsidRDefault="009E64A7" w:rsidP="009E64A7">
      <w:pPr>
        <w:ind w:firstLine="454"/>
      </w:pPr>
      <w:r w:rsidRPr="00D46ED2">
        <w:t>Синтезируемся с Хум Изначально Вышестоящего Отца стяжаем 16384 Синтезностей каждому из нас и синтезу нас.</w:t>
      </w:r>
    </w:p>
    <w:p w:rsidR="009E64A7" w:rsidRPr="00D46ED2" w:rsidRDefault="009E64A7" w:rsidP="009E64A7">
      <w:pPr>
        <w:ind w:firstLine="454"/>
      </w:pPr>
      <w:r w:rsidRPr="00D46ED2">
        <w:t>Синтезируясь с Хум Изначально Вышестоящего Отца, стяжаем 16384-ричное выражение Творящих Синтезов каждому из нас и синтезу нас.</w:t>
      </w:r>
    </w:p>
    <w:p w:rsidR="009E64A7" w:rsidRPr="00D46ED2" w:rsidRDefault="009E64A7" w:rsidP="009E64A7">
      <w:pPr>
        <w:ind w:firstLine="454"/>
      </w:pPr>
      <w:r w:rsidRPr="00D46ED2">
        <w:t>И синтезируемся с Хум Изначально Вышестоящего Отца стяжаем 16384 Статуса и 16384 Посвящений Человека Высокой Цельной Метагалактики телесностью явления физичности и Иерархической Цельности Истинной Метагалактики в каждом из нас.</w:t>
      </w:r>
    </w:p>
    <w:p w:rsidR="009E64A7" w:rsidRPr="00D46ED2" w:rsidRDefault="009E64A7" w:rsidP="009E64A7">
      <w:pPr>
        <w:ind w:firstLine="454"/>
      </w:pPr>
      <w:r w:rsidRPr="00D46ED2">
        <w:t>И возжигаясь, преображаясь, стяжаем у Изначально Вышестоящего Отца Условия для реализации от Посвящений до Должностной Компетенции Высокой Цельной Метагалактики нами. И заполняясь Изначально Вышестоящим Отцом, возжигаясь этим.</w:t>
      </w:r>
    </w:p>
    <w:p w:rsidR="009E64A7" w:rsidRPr="00D46ED2" w:rsidRDefault="009E64A7" w:rsidP="009E64A7">
      <w:pPr>
        <w:ind w:firstLine="454"/>
      </w:pPr>
      <w:r w:rsidRPr="00D46ED2">
        <w:lastRenderedPageBreak/>
        <w:t>Синтезируемся с Хум Изначально Вышестоящего Отца, вмещая компактифицируем выше стяжённое стяжаем:</w:t>
      </w:r>
    </w:p>
    <w:p w:rsidR="009E64A7" w:rsidRPr="00D46ED2" w:rsidRDefault="009E64A7" w:rsidP="009E64A7">
      <w:pPr>
        <w:ind w:firstLine="454"/>
      </w:pPr>
      <w:r w:rsidRPr="00D46ED2">
        <w:t>8192 Изначально Вышестоящих Синтеза</w:t>
      </w:r>
    </w:p>
    <w:p w:rsidR="009E64A7" w:rsidRPr="00D46ED2" w:rsidRDefault="009E64A7" w:rsidP="009E64A7">
      <w:pPr>
        <w:ind w:firstLine="454"/>
      </w:pPr>
      <w:r w:rsidRPr="00D46ED2">
        <w:t>8192 Прасинтезных компетенций</w:t>
      </w:r>
    </w:p>
    <w:p w:rsidR="009E64A7" w:rsidRPr="00D46ED2" w:rsidRDefault="009E64A7" w:rsidP="009E64A7">
      <w:pPr>
        <w:ind w:firstLine="454"/>
      </w:pPr>
      <w:r w:rsidRPr="00D46ED2">
        <w:t>8192 Ивдивостей Синтеза</w:t>
      </w:r>
    </w:p>
    <w:p w:rsidR="009E64A7" w:rsidRPr="00D46ED2" w:rsidRDefault="009E64A7" w:rsidP="009E64A7">
      <w:pPr>
        <w:ind w:firstLine="454"/>
      </w:pPr>
      <w:r w:rsidRPr="00D46ED2">
        <w:t>8192 Иерархизации Воли</w:t>
      </w:r>
    </w:p>
    <w:p w:rsidR="009E64A7" w:rsidRPr="00D46ED2" w:rsidRDefault="009E64A7" w:rsidP="009E64A7">
      <w:pPr>
        <w:ind w:firstLine="454"/>
      </w:pPr>
      <w:r w:rsidRPr="00D46ED2">
        <w:t>8192 Совершенств Мудрости</w:t>
      </w:r>
    </w:p>
    <w:p w:rsidR="009E64A7" w:rsidRPr="00D46ED2" w:rsidRDefault="009E64A7" w:rsidP="009E64A7">
      <w:pPr>
        <w:ind w:firstLine="454"/>
      </w:pPr>
      <w:r w:rsidRPr="00D46ED2">
        <w:t>8192 Синтезностей Любви</w:t>
      </w:r>
    </w:p>
    <w:p w:rsidR="009E64A7" w:rsidRPr="00D46ED2" w:rsidRDefault="009E64A7" w:rsidP="009E64A7">
      <w:pPr>
        <w:ind w:firstLine="454"/>
      </w:pPr>
      <w:r w:rsidRPr="00D46ED2">
        <w:t>8192 позиции Начал Творения</w:t>
      </w:r>
    </w:p>
    <w:p w:rsidR="009E64A7" w:rsidRPr="00D46ED2" w:rsidRDefault="009E64A7" w:rsidP="009E64A7">
      <w:pPr>
        <w:ind w:firstLine="454"/>
      </w:pPr>
      <w:r w:rsidRPr="00D46ED2">
        <w:t>8192 Права Созидания Человека Высокой Цельной Метагалактики с физической телесностью каждого из нас в первой иерархической Цельности Истинной Метагалактики нами.</w:t>
      </w:r>
    </w:p>
    <w:p w:rsidR="009E64A7" w:rsidRPr="00D46ED2" w:rsidRDefault="009E64A7" w:rsidP="009E64A7">
      <w:pPr>
        <w:ind w:firstLine="454"/>
      </w:pPr>
      <w:r w:rsidRPr="00D46ED2">
        <w:t>И возжигаясь Изначально Вышестоящим Отцом, преображаясь им, впитывая возжигаем синтез-телесность в цельность Тела каждого из нас Учителя Синтеза.</w:t>
      </w:r>
    </w:p>
    <w:p w:rsidR="009E64A7" w:rsidRPr="00D46ED2" w:rsidRDefault="009E64A7" w:rsidP="009E64A7">
      <w:pPr>
        <w:ind w:firstLine="454"/>
      </w:pPr>
      <w:r w:rsidRPr="00D46ED2">
        <w:t xml:space="preserve">И синтезируясь с Хум Изначально Вышестоящего Отца стяжаем 16384 части Человека Высокой Цельной Метагалактики Изначально Вышестоящего Отца явления 265-ти эталонных Частей Изначально Вышестоящего Отца, 64-ричным явлением Аватар Ипостаси каждым из нас и в каждом из нас этим </w:t>
      </w:r>
      <w:proofErr w:type="spellStart"/>
      <w:r w:rsidRPr="00D46ED2">
        <w:t>реплицированием</w:t>
      </w:r>
      <w:proofErr w:type="spellEnd"/>
      <w:r w:rsidRPr="00D46ED2">
        <w:t xml:space="preserve"> выражения.</w:t>
      </w:r>
    </w:p>
    <w:p w:rsidR="009E64A7" w:rsidRPr="00D46ED2" w:rsidRDefault="009E64A7" w:rsidP="009E64A7">
      <w:pPr>
        <w:ind w:firstLine="454"/>
      </w:pPr>
      <w:r w:rsidRPr="00D46ED2">
        <w:t>Синтезируемся с Хум Изначально Вышестоящего Отца стяжаем 16384 Системы Частей Изначально Вышестоящего Отца явлением 64-х базовых Систем Репликацией друг в друге и 4096-ю явлениями ракурсом 4-х миров Высокой Цельной Метагалактики со свойствами материи:</w:t>
      </w:r>
    </w:p>
    <w:p w:rsidR="009E64A7" w:rsidRPr="00D46ED2" w:rsidRDefault="009E64A7" w:rsidP="009E64A7">
      <w:pPr>
        <w:ind w:firstLine="454"/>
      </w:pPr>
      <w:r w:rsidRPr="00D46ED2">
        <w:t>4096 Энергий</w:t>
      </w:r>
    </w:p>
    <w:p w:rsidR="009E64A7" w:rsidRPr="00D46ED2" w:rsidRDefault="009E64A7" w:rsidP="009E64A7">
      <w:pPr>
        <w:ind w:firstLine="454"/>
      </w:pPr>
      <w:r w:rsidRPr="00D46ED2">
        <w:t>4096 явлений Света</w:t>
      </w:r>
    </w:p>
    <w:p w:rsidR="009E64A7" w:rsidRPr="00D46ED2" w:rsidRDefault="009E64A7" w:rsidP="009E64A7">
      <w:pPr>
        <w:ind w:firstLine="454"/>
      </w:pPr>
      <w:r w:rsidRPr="00D46ED2">
        <w:t>4096 явлений Духа</w:t>
      </w:r>
    </w:p>
    <w:p w:rsidR="009E64A7" w:rsidRPr="00D46ED2" w:rsidRDefault="009E64A7" w:rsidP="009E64A7">
      <w:pPr>
        <w:ind w:firstLine="454"/>
      </w:pPr>
      <w:r w:rsidRPr="00D46ED2">
        <w:t>4096 явлений Огня</w:t>
      </w:r>
    </w:p>
    <w:p w:rsidR="009E64A7" w:rsidRPr="00D46ED2" w:rsidRDefault="009E64A7" w:rsidP="009E64A7">
      <w:pPr>
        <w:ind w:firstLine="454"/>
      </w:pPr>
      <w:r w:rsidRPr="00D46ED2">
        <w:t>В каждом из нас 16496-мя Системами Частей в каждой Части собою и возжигаясь, преображаясь, усваиваем в каждом из нас. Стяжаем у Изначально Вышестоящего Отца внутренний масштаб действия данным явлением систем частей Изначально Вышестоящего Отца ростом Человека Высокой Цельной Метагалактики.</w:t>
      </w:r>
    </w:p>
    <w:p w:rsidR="009E64A7" w:rsidRPr="00D46ED2" w:rsidRDefault="009E64A7" w:rsidP="009E64A7">
      <w:pPr>
        <w:ind w:firstLine="454"/>
      </w:pPr>
      <w:r w:rsidRPr="00D46ED2">
        <w:t>И синтезируясь с Хум Изначально Вышестоящего Отца, стяжаем 16384 эталонных Аппарата Систем Частей явлением 64 на 64 в выражении 4-х свойств материи Огня, Духа, Света, Энергии каждому из нас и синтезу нас. И возжигаясь стяжанием, вспыхиваем, преображаемся этим, возжигаемся.</w:t>
      </w:r>
    </w:p>
    <w:p w:rsidR="009E64A7" w:rsidRPr="00D46ED2" w:rsidRDefault="009E64A7" w:rsidP="009E64A7">
      <w:pPr>
        <w:ind w:firstLine="454"/>
      </w:pPr>
      <w:r w:rsidRPr="00D46ED2">
        <w:t>Синтезируемся с Хум Изначально Вышестоящего Отца стяжаем 16384 явления эталонных Частностей Изначально Вышестоящего Отца, и возжигаясь, преображаясь, концентрируем явление 64-х базовых выражений в 64-х координациях на 4 свойства материи Огня, Духа, Света, Энергии в росте частностей в каждом из нас и в синтезе нас.</w:t>
      </w:r>
    </w:p>
    <w:p w:rsidR="009E64A7" w:rsidRPr="00D46ED2" w:rsidRDefault="009E64A7" w:rsidP="009E64A7">
      <w:pPr>
        <w:ind w:firstLine="454"/>
      </w:pPr>
      <w:r w:rsidRPr="00D46ED2">
        <w:t>И синтезируясь с Хум Изначально Вышестоящего Отца, стяжаем Иерархически Цельное телесное явление Истинной Метагалактики физичность Иерархической Цельности каждому из нас, фиксируя собою координацию телесной фиксации Иерархической Цельности в каждом из нас здесь и сейчас. И возжигаясь, преображаясь, развёртываясь Изначально Вышестоящим Отцом в зале физической синтез-телесностью в первой фиксации Иерархической Цельности Истинной Метагалактики 262144-ричным выражением Человека Высокой Цельной Метагалактики собою ростом Частей. Стяжаем у Изначально Вышестоящего Отца Путь реализации Человека новой эпохи этим. И возжигаясь просим преобразить физичность выражения Тела каждого из нас данной цельностью условий.</w:t>
      </w:r>
    </w:p>
    <w:p w:rsidR="009E64A7" w:rsidRPr="00D46ED2" w:rsidRDefault="009E64A7" w:rsidP="009E64A7">
      <w:pPr>
        <w:ind w:firstLine="454"/>
      </w:pPr>
      <w:r w:rsidRPr="00D46ED2">
        <w:t>И возжигаясь Изначально Вышестоящим Отцом, синтезируемся с Хум Изначально Вышестоящего Отца стяжаем Синтез, преображаясь им, стяжаем телесное явление 262144-рицы Человека каждым из нас в Высокой Цельной Метагалактике новой эпохи собою и возжигаясь этим. Возжигаемся Синтезом Изначально Вышестоящего Отца, преображаемся и просим Отца перевести максимальную внутреннюю физичность каждого из нас цельностью явления данного стяжания этим.</w:t>
      </w:r>
    </w:p>
    <w:p w:rsidR="009E64A7" w:rsidRPr="00D46ED2" w:rsidRDefault="009E64A7" w:rsidP="009E64A7">
      <w:pPr>
        <w:ind w:firstLine="454"/>
      </w:pPr>
      <w:r w:rsidRPr="00D46ED2">
        <w:t xml:space="preserve">И возжигаясь, эманируем в сферу Изначально Вышестоящего Дома Изначально Вышестоящего Отца каждого из нас 262144 Синтез Синтеза Изначально Вышестоящего Отца 262144-ричного </w:t>
      </w:r>
      <w:r w:rsidRPr="00D46ED2">
        <w:lastRenderedPageBreak/>
        <w:t xml:space="preserve">выражения Человека новой эпохи нами и стяжаем у Изначально Вышестоящего Отца в этой эманации, продолжаясь ею, масштаб перспективы роста от Посвящённого до Отца каждым из нас Человеком новой эпохи. И эманируем из Тела, обучаясь Высоко Цельно Метагалактически Ощущениям эманации с Отцом качественности физичности, телесности собою, и продолжаемся синтезом каждого из нас, </w:t>
      </w:r>
      <w:proofErr w:type="spellStart"/>
      <w:r w:rsidRPr="00D46ED2">
        <w:t>сонастраиваясь</w:t>
      </w:r>
      <w:proofErr w:type="spellEnd"/>
      <w:r w:rsidRPr="00D46ED2">
        <w:t xml:space="preserve"> с Изначально Вышестоящим Отцом в данной эманации, постепенно укутываясь учительством и </w:t>
      </w:r>
      <w:proofErr w:type="spellStart"/>
      <w:r w:rsidRPr="00D46ED2">
        <w:t>ипостасностью</w:t>
      </w:r>
      <w:proofErr w:type="spellEnd"/>
      <w:r w:rsidRPr="00D46ED2">
        <w:t xml:space="preserve"> Изначально Вышестоящего Отца, входя в Творение и творясь ростом цельности Высокой Цельной Метагалактики каждым из нас.</w:t>
      </w:r>
    </w:p>
    <w:p w:rsidR="009E64A7" w:rsidRPr="00D46ED2" w:rsidRDefault="009E64A7" w:rsidP="009E64A7">
      <w:pPr>
        <w:ind w:firstLine="454"/>
      </w:pPr>
      <w:r w:rsidRPr="00D46ED2">
        <w:t xml:space="preserve">Если вы внимательно прислушиваетесь к эффекту и откликам физического тела, то заполнения и перестройка по итогам стяжания начинается снизу-вверх и поэтапно, и довольно таки неспешно, с учётом скорости физически группы, поднимается от ног к голове, пристраивая организацию 20-рицы Человека Высокой Цельной Метагалактики к явлению Синтеза Отца этим. Заполняясь, какое-то физическое время для этого требуется, и доведите, и сознательно включитесь в сопряжения </w:t>
      </w:r>
      <w:proofErr w:type="spellStart"/>
      <w:r w:rsidRPr="00D46ED2">
        <w:t>возжигания</w:t>
      </w:r>
      <w:proofErr w:type="spellEnd"/>
      <w:r w:rsidRPr="00D46ED2">
        <w:t xml:space="preserve"> условий в концентрации в головном мозге, или в активации на головной мозг действия в каждом из нас.</w:t>
      </w:r>
    </w:p>
    <w:p w:rsidR="009E64A7" w:rsidRPr="00D46ED2" w:rsidRDefault="009E64A7" w:rsidP="009E64A7">
      <w:pPr>
        <w:ind w:firstLine="454"/>
      </w:pPr>
      <w:r w:rsidRPr="00D46ED2">
        <w:t xml:space="preserve">Мы стоим пред Отцом в зале, вы можете сконцентрировать внутренний взгляд на возжигание головою Синтеза Изначально Вышестоящего Отца, в Хум в голове. Есть такой эффект – </w:t>
      </w:r>
      <w:proofErr w:type="spellStart"/>
      <w:r w:rsidRPr="00D46ED2">
        <w:t>аматизаций</w:t>
      </w:r>
      <w:proofErr w:type="spellEnd"/>
      <w:r w:rsidRPr="00D46ED2">
        <w:t xml:space="preserve"> условий и Синтеза. Или сознательно возжигаемся </w:t>
      </w:r>
      <w:proofErr w:type="spellStart"/>
      <w:r w:rsidRPr="00D46ED2">
        <w:t>аматизацией</w:t>
      </w:r>
      <w:proofErr w:type="spellEnd"/>
      <w:r w:rsidRPr="00D46ED2">
        <w:t xml:space="preserve"> или попробуйте увидеть, как происходит </w:t>
      </w:r>
      <w:proofErr w:type="spellStart"/>
      <w:r w:rsidRPr="00D46ED2">
        <w:t>аматизация</w:t>
      </w:r>
      <w:proofErr w:type="spellEnd"/>
      <w:r w:rsidRPr="00D46ED2">
        <w:t xml:space="preserve"> в Теле, в головном мозге условий и </w:t>
      </w:r>
      <w:proofErr w:type="spellStart"/>
      <w:r w:rsidRPr="00D46ED2">
        <w:t>переключённости</w:t>
      </w:r>
      <w:proofErr w:type="spellEnd"/>
      <w:r w:rsidRPr="00D46ED2">
        <w:t xml:space="preserve"> и с позиции организации Метагалактики</w:t>
      </w:r>
      <w:r w:rsidR="00340010">
        <w:t xml:space="preserve"> ФА,</w:t>
      </w:r>
      <w:r w:rsidRPr="00D46ED2">
        <w:t xml:space="preserve"> Изначально Вышестоящей Метагалактики на координацию эманаций Синтеза и Огня Высокой Цельной Метагалактики.</w:t>
      </w:r>
    </w:p>
    <w:p w:rsidR="009E64A7" w:rsidRPr="00D46ED2" w:rsidRDefault="009E64A7" w:rsidP="009E64A7">
      <w:pPr>
        <w:ind w:firstLine="454"/>
      </w:pPr>
      <w:r w:rsidRPr="00D46ED2">
        <w:t>И синтезируясь с Хум Изначально Вышестоящего Отца, мы стяжаем Позицию Наблюдателя единством возможностей и перспектив Изначально Вышестоящего Отца нам как растущему и рождённому Человеку Высокой Цельной Метагалактики в каждом из нас и в синтезе нас, возжигаясь этим.</w:t>
      </w:r>
    </w:p>
    <w:p w:rsidR="009E64A7" w:rsidRPr="00D46ED2" w:rsidRDefault="009E64A7" w:rsidP="009E64A7">
      <w:pPr>
        <w:ind w:firstLine="454"/>
      </w:pPr>
      <w:r w:rsidRPr="00D46ED2">
        <w:t>Просто возжигаемся, первый этап, тело в зале, уплотняемся, идёт эманация от головы, от тела в сферу вокруг нас, такая кульминация с завершением обновления, обнуления и готовность к следующему эффекту.</w:t>
      </w:r>
    </w:p>
    <w:p w:rsidR="009E64A7" w:rsidRPr="00D46ED2" w:rsidRDefault="009E64A7" w:rsidP="009E64A7">
      <w:pPr>
        <w:ind w:firstLine="454"/>
      </w:pPr>
      <w:r w:rsidRPr="00D46ED2">
        <w:t xml:space="preserve">И возжигаясь этим, синтезируемся с Хум Изначально Вышестоящего Отца и стяжаем у Изначально Вышестоящего Отца специфику организации Синтеза Воли, ростом Физического Тела, физической телесностью, вот тут 262144-рица Человека новой эпохи Высокой Цельной Метагалактики, </w:t>
      </w:r>
      <w:proofErr w:type="spellStart"/>
      <w:r w:rsidRPr="00D46ED2">
        <w:t>физичностью</w:t>
      </w:r>
      <w:proofErr w:type="spellEnd"/>
      <w:r w:rsidRPr="00D46ED2">
        <w:t xml:space="preserve"> в первой иерархической цельности Истинной Метагалактики в каждом из нас. И возжигаясь этими возможностями внутренне проживаем смену Огня, или заполненность Огнём.</w:t>
      </w:r>
    </w:p>
    <w:p w:rsidR="009E64A7" w:rsidRPr="00D46ED2" w:rsidRDefault="009E64A7" w:rsidP="009E64A7">
      <w:pPr>
        <w:ind w:firstLine="454"/>
      </w:pPr>
      <w:r w:rsidRPr="00D46ED2">
        <w:t>Настраиваясь, синтезируемся с Хум Изначально Вышестоящего Отца и стяжаем в условиях роста Метагалактики</w:t>
      </w:r>
      <w:r w:rsidR="00340010">
        <w:t xml:space="preserve"> ФА </w:t>
      </w:r>
      <w:r w:rsidRPr="00D46ED2">
        <w:t>в каждом из нас Волю и Дух Изначально Вышестоящего Отца активацией внутренней Воли через системность Воли в каждом из нас в Физическом Теле ростом в Высокой Цельной Метагалактике. И возжигаясь этим, заполняемся Волей и Духом Метагалактики</w:t>
      </w:r>
      <w:r w:rsidR="00340010">
        <w:t xml:space="preserve"> ФА </w:t>
      </w:r>
      <w:r w:rsidRPr="00D46ED2">
        <w:t>в усилении 262144-ричного явления Человека Высокой Цельной Метагалактики в каждом. Эманируем, усваиваем, опустошаемся, в ИВДИВО каждого эманируем.</w:t>
      </w:r>
    </w:p>
    <w:p w:rsidR="009E64A7" w:rsidRPr="00E74E8D" w:rsidRDefault="009E64A7" w:rsidP="009E64A7">
      <w:pPr>
        <w:ind w:firstLine="454"/>
      </w:pPr>
      <w:r w:rsidRPr="00D46ED2">
        <w:t xml:space="preserve">Синтезируемся с Хум Изначально Вышестоящего Отца и стяжаем </w:t>
      </w:r>
      <w:proofErr w:type="spellStart"/>
      <w:r w:rsidRPr="00D46ED2">
        <w:t>Праволю</w:t>
      </w:r>
      <w:proofErr w:type="spellEnd"/>
      <w:r w:rsidRPr="00D46ED2">
        <w:t xml:space="preserve"> и Изначально Вышестоящую Волю Изначально Вышестоящей Метагалактики в росте системности Воли Синтеза в каждом из нас, с учётом специфики служения Синтеза Воли Изначально Вышестоящего Отца собою, ростом координации насыщаемся Изначально Вышестоящей Волей и </w:t>
      </w:r>
      <w:proofErr w:type="spellStart"/>
      <w:r w:rsidRPr="00D46ED2">
        <w:t>Праволей</w:t>
      </w:r>
      <w:proofErr w:type="spellEnd"/>
      <w:r w:rsidRPr="00D46ED2">
        <w:t xml:space="preserve"> Изначально Вышестоящей Метагалактики в каждом из нас, преображаясь ею. Мы не указываем количество </w:t>
      </w:r>
      <w:r w:rsidRPr="00E74E8D">
        <w:t xml:space="preserve">стяжённого объёма, так как у всех индивидуально по внутренней </w:t>
      </w:r>
      <w:proofErr w:type="spellStart"/>
      <w:r w:rsidRPr="00E74E8D">
        <w:t>заполненности</w:t>
      </w:r>
      <w:proofErr w:type="spellEnd"/>
      <w:r w:rsidRPr="00E74E8D">
        <w:t xml:space="preserve"> Отцом. Вспоминаем такую формулу, что открытость равна степени возожжённости и наоборот возожжённость равна степени открытости и заполняясь этим.</w:t>
      </w:r>
    </w:p>
    <w:p w:rsidR="009E64A7" w:rsidRPr="00D46ED2" w:rsidRDefault="009E64A7" w:rsidP="009E64A7">
      <w:pPr>
        <w:ind w:firstLine="454"/>
      </w:pPr>
      <w:r w:rsidRPr="00D46ED2">
        <w:t xml:space="preserve">Синтезируемся с Хум Изначально Вышестоящего Отца и стяжаем у Изначально Вышестоящего Отца Изначально Вышестоящую </w:t>
      </w:r>
      <w:proofErr w:type="spellStart"/>
      <w:r w:rsidRPr="00D46ED2">
        <w:t>Праволю</w:t>
      </w:r>
      <w:proofErr w:type="spellEnd"/>
      <w:r w:rsidRPr="00D46ED2">
        <w:t xml:space="preserve"> и Высокую Цельную Волю Высокой Цельной Метагалактики в каждом из нас и в синтезе нас, заполняясь, преображаемся ею, </w:t>
      </w:r>
      <w:proofErr w:type="spellStart"/>
      <w:r w:rsidRPr="00D46ED2">
        <w:t>усиляем</w:t>
      </w:r>
      <w:proofErr w:type="spellEnd"/>
      <w:r w:rsidRPr="00D46ED2">
        <w:t xml:space="preserve"> внутреннюю физичность роста Физического Тела Человека Высокой Цельной Метагалактики в каждом, эманируем, обновляясь, опустошаемся в сферу ИВДИВО каждого, усваиваем Изначально </w:t>
      </w:r>
      <w:r w:rsidRPr="00D46ED2">
        <w:lastRenderedPageBreak/>
        <w:t xml:space="preserve">Вышестоящую </w:t>
      </w:r>
      <w:proofErr w:type="spellStart"/>
      <w:r w:rsidRPr="00D46ED2">
        <w:t>Праволю</w:t>
      </w:r>
      <w:proofErr w:type="spellEnd"/>
      <w:r w:rsidRPr="00D46ED2">
        <w:t xml:space="preserve"> и Высокую Цельную Волю в нас Высокой Цельной Метагалактики, знакомясь, настраиваясь, вот сопрягаясь на неё.</w:t>
      </w:r>
    </w:p>
    <w:p w:rsidR="009E64A7" w:rsidRPr="00D46ED2" w:rsidRDefault="009E64A7" w:rsidP="009E64A7">
      <w:pPr>
        <w:ind w:firstLine="454"/>
      </w:pPr>
      <w:r w:rsidRPr="00D46ED2">
        <w:t xml:space="preserve">И возжигаемся этим, далее синтезируемся с Хум Изначально Вышестоящего Отца, стяжаем Высокую Цельную </w:t>
      </w:r>
      <w:proofErr w:type="spellStart"/>
      <w:r w:rsidRPr="00D46ED2">
        <w:t>Праволю</w:t>
      </w:r>
      <w:proofErr w:type="spellEnd"/>
      <w:r w:rsidRPr="00D46ED2">
        <w:t xml:space="preserve"> и Истинную Волю Истинной Метагалактики, ростом внутренней системности Воли в каждом из нас и в синтезе нас. И возжигаясь, преображаясь, настраиваемся, </w:t>
      </w:r>
      <w:proofErr w:type="spellStart"/>
      <w:r w:rsidRPr="00D46ED2">
        <w:t>усиляем</w:t>
      </w:r>
      <w:proofErr w:type="spellEnd"/>
      <w:r w:rsidRPr="00D46ED2">
        <w:t xml:space="preserve"> стяжённую физичность Человека первой Иерархической Цельности Истинной Метагалактики в реализации 262144-ричного явления Человека Высокой Цельной Метагалактики собою, Физическим Телом в специфике явления служения Изначально Вышестоящего Отца каждым из нас и усваиваем Истинную Волю и Высокую Цельную </w:t>
      </w:r>
      <w:proofErr w:type="spellStart"/>
      <w:r w:rsidRPr="00D46ED2">
        <w:t>Праволю</w:t>
      </w:r>
      <w:proofErr w:type="spellEnd"/>
      <w:r w:rsidRPr="00D46ED2">
        <w:t xml:space="preserve"> Истинной Метагалактики в каждом, знакомимся, входим, впитываем, возжигаемся степенью возожжённости открываясь, эманируем стяжённое, запоминая, как бы вписываясь в Истинную Метагалактику данными объёмами Воли.</w:t>
      </w:r>
    </w:p>
    <w:p w:rsidR="009E64A7" w:rsidRPr="00D46ED2" w:rsidRDefault="009E64A7" w:rsidP="009E64A7">
      <w:pPr>
        <w:ind w:firstLine="454"/>
      </w:pPr>
      <w:r w:rsidRPr="00D46ED2">
        <w:t xml:space="preserve">И синтезируясь с Хум Изначально Вышестоящего Отца, стяжаем у Изначально Вышестоящего Отца Истинную </w:t>
      </w:r>
      <w:proofErr w:type="spellStart"/>
      <w:r w:rsidRPr="00D46ED2">
        <w:t>Праволю</w:t>
      </w:r>
      <w:proofErr w:type="spellEnd"/>
      <w:r w:rsidRPr="00D46ED2">
        <w:t xml:space="preserve"> и ИВДИВО Воли ИВДИВО Октавы Бытия каждому из нас и синтезу нас.</w:t>
      </w:r>
    </w:p>
    <w:p w:rsidR="009E64A7" w:rsidRPr="00D46ED2" w:rsidRDefault="009E64A7" w:rsidP="009E64A7">
      <w:pPr>
        <w:ind w:firstLine="454"/>
      </w:pPr>
      <w:r w:rsidRPr="00D46ED2">
        <w:t>И возжигаясь, преображаемся, стяжаем у Изначально Вышестоящего Отца 8-рицу с двумя дополнительными эффектами Волю и Дух Метагалактики</w:t>
      </w:r>
      <w:r w:rsidR="00340010">
        <w:t xml:space="preserve"> ФА,</w:t>
      </w:r>
      <w:r w:rsidRPr="00D46ED2">
        <w:t xml:space="preserve"> сложением нашей внутренней, внешней системности Воли в активации её командой. И возжигаясь условиями Воли Изначально Вышестоящего Отца и </w:t>
      </w:r>
      <w:proofErr w:type="spellStart"/>
      <w:r w:rsidRPr="00D46ED2">
        <w:t>Праволи</w:t>
      </w:r>
      <w:proofErr w:type="spellEnd"/>
      <w:r w:rsidRPr="00D46ED2">
        <w:t xml:space="preserve"> Изначально Вышестоящего Отца синтезфизически телесно, эманируем всё стяжённое и возожжённое Синтезом Изначально Вышестоящего Отца в усилении физичности каждым из нас в Изначально Вышестоящий Дом Изначально Вышестоящего Отца, усваивая объёмы Воли эманацией открываясь ею, и </w:t>
      </w:r>
      <w:proofErr w:type="spellStart"/>
      <w:r w:rsidRPr="00D46ED2">
        <w:t>усиляем</w:t>
      </w:r>
      <w:proofErr w:type="spellEnd"/>
      <w:r w:rsidRPr="00D46ED2">
        <w:t xml:space="preserve"> физичность Тела Человека в Высокой Цельной Метагалактики ракурсом физичности в Истинные Метагалактики собою и каждым.</w:t>
      </w:r>
    </w:p>
    <w:p w:rsidR="009E64A7" w:rsidRPr="00D46ED2" w:rsidRDefault="009E64A7" w:rsidP="009E64A7">
      <w:pPr>
        <w:ind w:firstLine="454"/>
      </w:pPr>
      <w:r w:rsidRPr="00D46ED2">
        <w:t>И возжигаясь Изначально Вышестоящим Отцом, стяжаем прямое выражение Синтеза Изначально Вышестоящего Отца, эманируем вместе с Отцом всё стяжённое и возожжённое в Изначально Вышестоящий Дом Изначально Вышестоящего Отца, эманируя в сферу, сопрягаясь, устаиваясь в балансе внутреннего и внешнего в Изначально Вышестоящий Дом в активации ИВДИВО Октавы Бытия ростом 4194305-й ИВДИВО Цельности.</w:t>
      </w:r>
    </w:p>
    <w:p w:rsidR="009E64A7" w:rsidRPr="00D46ED2" w:rsidRDefault="009E64A7" w:rsidP="009E64A7">
      <w:pPr>
        <w:ind w:firstLine="454"/>
      </w:pPr>
      <w:r w:rsidRPr="00D46ED2">
        <w:t xml:space="preserve">Далее эманируем Синтез, Огонь, Условия, Волю и </w:t>
      </w:r>
      <w:proofErr w:type="spellStart"/>
      <w:r w:rsidRPr="00D46ED2">
        <w:t>Праволю</w:t>
      </w:r>
      <w:proofErr w:type="spellEnd"/>
      <w:r w:rsidRPr="00D46ED2">
        <w:t xml:space="preserve"> стяжённую, в Истинную Метагалактику с устойчивости первой физической телесности в Истинной Метагалактике каждым из нас и синтезом нас 1048577 явлений Синтеза и Условий в каждом из нас, эманируем.</w:t>
      </w:r>
    </w:p>
    <w:p w:rsidR="009E64A7" w:rsidRPr="00D46ED2" w:rsidRDefault="009E64A7" w:rsidP="009E64A7">
      <w:pPr>
        <w:ind w:firstLine="454"/>
      </w:pPr>
      <w:r w:rsidRPr="00D46ED2">
        <w:t xml:space="preserve">Далее эманируем Высоко Цельно Метагалактическое явление ИВДИВО 262145-е выражение Изначально Вышестояще Цельно, </w:t>
      </w:r>
      <w:proofErr w:type="spellStart"/>
      <w:r w:rsidRPr="00D46ED2">
        <w:t>усиляя</w:t>
      </w:r>
      <w:proofErr w:type="spellEnd"/>
      <w:r w:rsidRPr="00D46ED2">
        <w:t xml:space="preserve"> Волю и </w:t>
      </w:r>
      <w:proofErr w:type="spellStart"/>
      <w:r w:rsidRPr="00D46ED2">
        <w:t>Праволю</w:t>
      </w:r>
      <w:proofErr w:type="spellEnd"/>
      <w:r w:rsidRPr="00D46ED2">
        <w:t xml:space="preserve"> действия в Высокой Цельной Метагалактике в каждом из нас и в синтезе нас вместе с Изначально Вышестоящим Отцом этим ростом Человека новой эпохи синтез физически, эманируем.</w:t>
      </w:r>
    </w:p>
    <w:p w:rsidR="009E64A7" w:rsidRPr="00D46ED2" w:rsidRDefault="009E64A7" w:rsidP="009E64A7">
      <w:pPr>
        <w:ind w:firstLine="454"/>
      </w:pPr>
      <w:r w:rsidRPr="00D46ED2">
        <w:t xml:space="preserve">Далее эманируем в Изначально Вышестоящий Дом Изначально Вышестоящего Отца Изначально Вышестоящей Метагалактики 65537-ричное выражение Высоких Цельностей каждым из нас и синтезом нас, </w:t>
      </w:r>
      <w:proofErr w:type="spellStart"/>
      <w:r w:rsidRPr="00D46ED2">
        <w:t>усиляя</w:t>
      </w:r>
      <w:proofErr w:type="spellEnd"/>
      <w:r w:rsidRPr="00D46ED2">
        <w:t xml:space="preserve"> эманации Воли и </w:t>
      </w:r>
      <w:proofErr w:type="spellStart"/>
      <w:r w:rsidRPr="00D46ED2">
        <w:t>Праволи</w:t>
      </w:r>
      <w:proofErr w:type="spellEnd"/>
      <w:r w:rsidRPr="00D46ED2">
        <w:t xml:space="preserve">, </w:t>
      </w:r>
      <w:proofErr w:type="spellStart"/>
      <w:r w:rsidRPr="00D46ED2">
        <w:t>синтезное</w:t>
      </w:r>
      <w:proofErr w:type="spellEnd"/>
      <w:r w:rsidRPr="00D46ED2">
        <w:t xml:space="preserve"> воскрешение телесности Человека Империи в каждом.</w:t>
      </w:r>
    </w:p>
    <w:p w:rsidR="009E64A7" w:rsidRPr="00D46ED2" w:rsidRDefault="009E64A7" w:rsidP="009E64A7">
      <w:pPr>
        <w:ind w:firstLine="454"/>
      </w:pPr>
      <w:r w:rsidRPr="00D46ED2">
        <w:t>И в следующую сферу эманируем в ИВДИВО Метагалактики</w:t>
      </w:r>
      <w:r w:rsidR="00340010">
        <w:t xml:space="preserve"> ФА,</w:t>
      </w:r>
      <w:r w:rsidRPr="00D46ED2">
        <w:t xml:space="preserve"> в сферу ИВДИВО Метагалактики</w:t>
      </w:r>
      <w:r w:rsidR="00340010">
        <w:t xml:space="preserve"> ФА </w:t>
      </w:r>
      <w:r w:rsidRPr="00D46ED2">
        <w:t xml:space="preserve">16385-ю Высокую Цельную Реальность, эманируем координацию Воли и Духа каждого из нас </w:t>
      </w:r>
      <w:proofErr w:type="spellStart"/>
      <w:r w:rsidRPr="00D46ED2">
        <w:t>физичностью</w:t>
      </w:r>
      <w:proofErr w:type="spellEnd"/>
      <w:r w:rsidRPr="00D46ED2">
        <w:t xml:space="preserve"> стяжённых условий.</w:t>
      </w:r>
    </w:p>
    <w:p w:rsidR="009E64A7" w:rsidRPr="00D46ED2" w:rsidRDefault="009E64A7" w:rsidP="009E64A7">
      <w:pPr>
        <w:ind w:firstLine="454"/>
      </w:pPr>
      <w:r w:rsidRPr="00D46ED2">
        <w:t xml:space="preserve">И возжигаясь этим, мы стоим также в зале у Изначально Вышестоящего Отца в ИВДИВО Октавы Бытия, поднимаем взор на Отца, смотрим на Изначально Вышестоящего Отца эффектами </w:t>
      </w:r>
      <w:proofErr w:type="spellStart"/>
      <w:r w:rsidRPr="00D46ED2">
        <w:t>применённости</w:t>
      </w:r>
      <w:proofErr w:type="spellEnd"/>
      <w:r w:rsidRPr="00D46ED2">
        <w:t xml:space="preserve"> Синтеза действием с Отцом по итогам стяжания и практики.</w:t>
      </w:r>
    </w:p>
    <w:p w:rsidR="009E64A7" w:rsidRPr="00D46ED2" w:rsidRDefault="009E64A7" w:rsidP="009E64A7">
      <w:pPr>
        <w:ind w:firstLine="454"/>
      </w:pPr>
      <w:r w:rsidRPr="00D46ED2">
        <w:t>И возжигаясь, стяжаем в прямом явлении Изначально Вышестоящего Отца в каждом из нас Синтез Изначально Вышестоящего Отца, стяжая внутреннюю жизненность философии в каждом Высоко Цельно Метагалактически нами Синтезом Изначально Вышестоящего Отца, и развёртываем, впитываем стяжённую позицию наблюдателя Изначально Вышестоящего Отца 262144-ричным явлением Изначально Вышестоящих Цельностей в каждом из нас. И выстраиваем Столп Изначально Вышестоящего Отца внутренней репликацией Тела Изначально Вышестоящего Отца физически на каждом из нас системностью Воли в Физическом Теле.</w:t>
      </w:r>
    </w:p>
    <w:p w:rsidR="009E64A7" w:rsidRPr="00D46ED2" w:rsidRDefault="009E64A7" w:rsidP="009E64A7">
      <w:pPr>
        <w:ind w:firstLine="454"/>
      </w:pPr>
      <w:r w:rsidRPr="00D46ED2">
        <w:t xml:space="preserve">И прямо можете прожить или фиксацию на голову, на плечи, в охвате плеч, вплоть до ног фиксацию Столпа ракурсом, теперь эффектом трёх Метагалактик: Высокой Цельной, Изначально </w:t>
      </w:r>
      <w:r w:rsidRPr="00D46ED2">
        <w:lastRenderedPageBreak/>
        <w:t>Вышестоящей, Метагалактики</w:t>
      </w:r>
      <w:r w:rsidR="00340010">
        <w:t xml:space="preserve"> ФА,</w:t>
      </w:r>
      <w:r w:rsidRPr="00D46ED2">
        <w:t xml:space="preserve"> доводим до физической </w:t>
      </w:r>
      <w:proofErr w:type="spellStart"/>
      <w:r w:rsidRPr="00D46ED2">
        <w:t>осуществлённости</w:t>
      </w:r>
      <w:proofErr w:type="spellEnd"/>
      <w:r w:rsidRPr="00D46ED2">
        <w:t>, возжигаем ноги, ступни ног и внутри возжигаем Ядро жизни, возжигая Синтез Жизни в каждом.</w:t>
      </w:r>
    </w:p>
    <w:p w:rsidR="009E64A7" w:rsidRPr="00D46ED2" w:rsidRDefault="009E64A7" w:rsidP="009E64A7">
      <w:pPr>
        <w:ind w:firstLine="454"/>
      </w:pPr>
      <w:r w:rsidRPr="00D46ED2">
        <w:t xml:space="preserve">Мы благодарим Изначально Вышестоящего Отца, лёгкий кивок головой или словом в зале, благодарим Аватаров Синтеза Кут Хуми Фаинь и нелинейно действующих Иосифа и Славию, Аватаров Синтеза. Возвращаемся этой </w:t>
      </w:r>
      <w:proofErr w:type="spellStart"/>
      <w:r w:rsidRPr="00D46ED2">
        <w:t>физичностью</w:t>
      </w:r>
      <w:proofErr w:type="spellEnd"/>
      <w:r w:rsidRPr="00D46ED2">
        <w:t xml:space="preserve"> в зал, вспыхиваем Изначально Вышестоящим Отцом, развёртываемся им, заполняясь максимально на 100 процентов в каждом из нас, вне зависимости от цельности, подготовки и мнений в каждом.</w:t>
      </w:r>
    </w:p>
    <w:p w:rsidR="009E64A7" w:rsidRPr="00D46ED2" w:rsidRDefault="009E64A7" w:rsidP="009E64A7">
      <w:pPr>
        <w:ind w:firstLine="454"/>
      </w:pPr>
      <w:r w:rsidRPr="00D46ED2">
        <w:t>И возжигаясь ответственностью системы Воли в каждом. Эманируем повторно в Изначально Вышестоящий Дом Изначально Вышестоящего Отца, в ИВДИВО участников данной практики Подразделения, откуда вы прибыли, в ИВДИВО каждого из нас. И выходим из практики-тренинга. Аминь.</w:t>
      </w:r>
    </w:p>
    <w:p w:rsidR="009E64A7" w:rsidRPr="00D46ED2" w:rsidRDefault="009E64A7" w:rsidP="00603124">
      <w:pPr>
        <w:pStyle w:val="12"/>
      </w:pPr>
      <w:bookmarkStart w:id="21" w:name="_Toc47316397"/>
      <w:bookmarkStart w:id="22" w:name="_Toc57585027"/>
      <w:r w:rsidRPr="00D46ED2">
        <w:t>Комментарии после практики. Степень ответственности</w:t>
      </w:r>
      <w:bookmarkEnd w:id="21"/>
      <w:bookmarkEnd w:id="22"/>
    </w:p>
    <w:p w:rsidR="009E64A7" w:rsidRPr="00E74E8D" w:rsidRDefault="009E64A7" w:rsidP="003559CC">
      <w:pPr>
        <w:ind w:firstLine="454"/>
      </w:pPr>
      <w:r w:rsidRPr="00E74E8D">
        <w:t>Не спорю, сложно, но мы же – незабвенные! Смотрите, в этой незабвенности три основных момента.</w:t>
      </w:r>
    </w:p>
    <w:p w:rsidR="009E64A7" w:rsidRPr="00E74E8D" w:rsidRDefault="009E64A7" w:rsidP="009E64A7">
      <w:pPr>
        <w:ind w:firstLine="454"/>
      </w:pPr>
      <w:r w:rsidRPr="00E74E8D">
        <w:t xml:space="preserve">Первое – степень ответственности по четырём Метагалактикам, когда мы с вами стяжали этот данный вид Синтеза и Огня, где Отец сказал, что от степени ответственности каждого из нас перестраивается или выстраивается формирующееся мнение каждого из нас. То есть Отцу не хватило в той точке зрения, которую вы собою организовали, в той позиции наблюдателя, вашего мнения и отношения к тому, что вы делали с Отцом. То </w:t>
      </w:r>
      <w:r w:rsidR="00987B33" w:rsidRPr="00E74E8D">
        <w:t xml:space="preserve">есть, понятно объяснила или не </w:t>
      </w:r>
      <w:r w:rsidRPr="00E74E8D">
        <w:t>понятно? Даже, если понятно, ещё раз. Не так, по-другому. Когда вы самостоятельно действуете, вы не просто идёте по шаблону, вы должны действовать по внутренней практичности Огня. То есть, выработать практику Синтеза и Огня, как естественную ответственность вашего и мнения, и положения, и отношения, и действенности с Отцом во внешнем выражении. То есть не просто головою, а телесно. Поэтому мнение должно быть телесным. То есть вы физически мнение держите степенью своей ответственности. Это первое.</w:t>
      </w:r>
    </w:p>
    <w:p w:rsidR="009E64A7" w:rsidRPr="00D46ED2" w:rsidRDefault="009E64A7" w:rsidP="00241C9B">
      <w:pPr>
        <w:pStyle w:val="12"/>
      </w:pPr>
      <w:bookmarkStart w:id="23" w:name="_Toc47316398"/>
      <w:bookmarkStart w:id="24" w:name="_Toc57585028"/>
      <w:r w:rsidRPr="00D46ED2">
        <w:t>Завершение самореализации вхождением в Синтез-реализацию</w:t>
      </w:r>
      <w:bookmarkEnd w:id="23"/>
      <w:bookmarkEnd w:id="24"/>
    </w:p>
    <w:p w:rsidR="009E64A7" w:rsidRPr="00D46ED2" w:rsidRDefault="009E64A7" w:rsidP="009E64A7">
      <w:pPr>
        <w:ind w:firstLine="454"/>
      </w:pPr>
      <w:r w:rsidRPr="00D46ED2">
        <w:rPr>
          <w:b/>
        </w:rPr>
        <w:t>Второе. К</w:t>
      </w:r>
      <w:r w:rsidRPr="00D46ED2">
        <w:t>огда мы с вами возжигали восьмерицу от Посвящений до Должностной Компетенции, сама эта восьмерица, она включает какое название? Она включает явление – как реализация, правда, ведь? И вот здесь сумасшедший вопрос. В чём? В том, что у нас есть такое явление, как самореализация. Самореализация. И вот здесь нас подвело слово «само». У нас включилась реализация, но нужно было «само» заменить на синтез-реализацию. И вот, когда мы начинаем действовать, как Посвящённый, доходим до Должностной Компетенции, мы должны понимать, что в каждой из этих семи позиций Отец в нас на 100 процентов уже заложил потенциал, потенциал той перспективы, которую мы должны реализовать, как Посвящённый, как Служащий, как Ипостась и вплоть до Должностной Компетенции, этой всей восьмерицей. И вопрос в том, когда мы включились в эманации, пошло само стяжание, у нас из ядер Синтеза, из внутренней субстанциональности пошла та реализация, которую мы на сейчас имеем, но с точки зрения Метагалактики</w:t>
      </w:r>
      <w:r w:rsidR="00340010">
        <w:t xml:space="preserve"> ФА </w:t>
      </w:r>
      <w:r w:rsidRPr="00D46ED2">
        <w:t>или Изначально Вышестоящей Метагалактики. У нас же тоже там есть эти выражения реализации восьмерицы. И нам не хватило этого. Почему? Потому что мы сразу же входим в самореализацию, но мы не входим в синтез-реализацию. Значит, нам надо взять сейчас с вами вектор развития, когда мы начинаем внутренне реализовываться. Причём, в 5 расе было такое мнение, что было два человека, которые полностью реализовались в той подготовке и в том потенциале, которая была заложена им свыше. Как вы думаете, кто это?</w:t>
      </w:r>
    </w:p>
    <w:p w:rsidR="009E64A7" w:rsidRPr="00D46ED2" w:rsidRDefault="009E64A7" w:rsidP="009E64A7">
      <w:pPr>
        <w:ind w:firstLine="454"/>
        <w:rPr>
          <w:i/>
        </w:rPr>
      </w:pPr>
      <w:r w:rsidRPr="00D46ED2">
        <w:rPr>
          <w:i/>
        </w:rPr>
        <w:t xml:space="preserve">Из зала: </w:t>
      </w:r>
      <w:r w:rsidRPr="00D46ED2">
        <w:t>–</w:t>
      </w:r>
      <w:r w:rsidRPr="00D46ED2">
        <w:rPr>
          <w:i/>
        </w:rPr>
        <w:t xml:space="preserve"> Христос.</w:t>
      </w:r>
    </w:p>
    <w:p w:rsidR="009E64A7" w:rsidRPr="00D46ED2" w:rsidRDefault="009E64A7" w:rsidP="009E64A7">
      <w:pPr>
        <w:ind w:firstLine="454"/>
      </w:pPr>
      <w:r w:rsidRPr="00D46ED2">
        <w:t>Христос, абсолютно верно. И вторая личность?</w:t>
      </w:r>
    </w:p>
    <w:p w:rsidR="009E64A7" w:rsidRPr="00D46ED2" w:rsidRDefault="009E64A7" w:rsidP="009E64A7">
      <w:pPr>
        <w:ind w:firstLine="454"/>
        <w:rPr>
          <w:i/>
        </w:rPr>
      </w:pPr>
      <w:r w:rsidRPr="00D46ED2">
        <w:rPr>
          <w:i/>
        </w:rPr>
        <w:t xml:space="preserve">Из зала: </w:t>
      </w:r>
      <w:r w:rsidRPr="00D46ED2">
        <w:t>–</w:t>
      </w:r>
      <w:r w:rsidRPr="00D46ED2">
        <w:rPr>
          <w:i/>
        </w:rPr>
        <w:t xml:space="preserve"> Будда.</w:t>
      </w:r>
    </w:p>
    <w:p w:rsidR="009E64A7" w:rsidRPr="00D46ED2" w:rsidRDefault="009E64A7" w:rsidP="009E64A7">
      <w:pPr>
        <w:ind w:firstLine="454"/>
      </w:pPr>
      <w:r w:rsidRPr="00D46ED2">
        <w:t xml:space="preserve">Будда. Вас тут сколько? 20 плюс? Вот должно быть 20 плюс реализаций. Почему? Потому что, когда мы говорим, что мы реализуемся на степень только определённых обстоятельств, нам обстоятельства не дают возможность реализоваться. Мы говорим только о 10 процентах реализации. И наша с вами задача, от Посвящённого до Должностной Компетенции, войти в </w:t>
      </w:r>
      <w:r w:rsidRPr="00D46ED2">
        <w:lastRenderedPageBreak/>
        <w:t xml:space="preserve">познание, в принятие, и в естественную точку зрения Отца, в объективную, где мы должны найти реализацию стопроцентности Посвящённого, Служащего, Ипостаси, вплоть до Должностной Компетенции. Отец, когда мы сегодня стяжали перспективу и </w:t>
      </w:r>
      <w:proofErr w:type="gramStart"/>
      <w:r w:rsidRPr="00D46ED2">
        <w:t>масштаб  –</w:t>
      </w:r>
      <w:proofErr w:type="gramEnd"/>
      <w:r w:rsidRPr="00D46ED2">
        <w:t xml:space="preserve"> это замыленные слова, но в то же время они не теряют своей актуальности. Потому что, когда мы входим в перспективу Высокой Цельной Метагалактики, вернее в масштаб Высокой Цельной Метагалактики, в ней формируется для нас с вами перспектива. Мы начинаем ею организовываться этой перспективой и внутри возрастать. И тогда перспектива приходит к чему? К нашей внутренней объективной реализации, где мы, получая от Отца возможности, имеем </w:t>
      </w:r>
      <w:proofErr w:type="gramStart"/>
      <w:r w:rsidRPr="00D46ED2">
        <w:t>Право</w:t>
      </w:r>
      <w:proofErr w:type="gramEnd"/>
      <w:r w:rsidRPr="00D46ED2">
        <w:t>! Право! Одно Отцовское Право – сложить реализацию во внешней устойчивости. И тогда наступает Синтез-реализация, для Питера – Воле-реализация. Поэтому, когда мы входили в эту восьмерицу Воли, плюс две дополнительные Метагалактики</w:t>
      </w:r>
      <w:r w:rsidR="00340010">
        <w:t xml:space="preserve"> ФА,</w:t>
      </w:r>
      <w:r w:rsidRPr="00D46ED2">
        <w:t xml:space="preserve"> нам не хватало внешних волевых действий, внешних не физически. Вот у нас сейчас пойдёт такая, немножко, коллизия. Когда мы говорим: «внешне», сразу же у всех физический социум, ну или физика. Внешне – в экополисах Кут Хуми, в экополисах Отца, в ваших действиях по реальностям, где фиксируются Трансвизорные Тела, вот эта реализация. Где, то накопленное, что фиксируется в нас, не балластом откладывается, а включается в потенциал реализации. Подумайте над тем, и вплоть, дойдите до того, чтобы мы преодолели это – самореализацию. И у нас была Самоорганизация, которая даст возможность нам выйти потом на Воссоединённость, как на позицию нашего с вами Служения.</w:t>
      </w:r>
    </w:p>
    <w:p w:rsidR="00CF55AA" w:rsidRPr="00D46ED2" w:rsidRDefault="009E64A7" w:rsidP="009E64A7">
      <w:pPr>
        <w:ind w:firstLine="454"/>
      </w:pPr>
      <w:r w:rsidRPr="00D46ED2">
        <w:t xml:space="preserve">Ведь в предыдущей эпохе 19-я позиция – Самоорганизация, которая у нас есть сейчас, за что отвечала? Цифра 19 в пятой расе? Это же было счастье и внутреннее состояние Света какого-то, или Солнца, если я не ошибаюсь. Соответственно, а я не ошибаюсь, это точно, там как раз на 19-й позиции фиксировалось Счастье. Значит, когда мы входим в реализацию, в Синтез, в Волю, в Мудрость, в Любовь – реализации, у нас внутри наступает внутреннее счастье, как синтез Частей, как внутренняя Синтезность возможности Отца. И мы начинаем применяться. Не ждите внешней </w:t>
      </w:r>
      <w:proofErr w:type="spellStart"/>
      <w:r w:rsidRPr="00D46ED2">
        <w:t>осуществлённости</w:t>
      </w:r>
      <w:proofErr w:type="spellEnd"/>
      <w:r w:rsidRPr="00D46ED2">
        <w:t>. Увидьте, что это применение наступает в ваших возможностях внутри. И потом, от Синтеза внутренней реализации или от Воли-реализации наступает развёртывание того набора возможности: от Прав Созидания до Изначально Вышестоящего Синтеза, которое заложено Отцом. Соответственно, эти два момента: ответственность мнения и завершение самореализации, входя в Синтез-реализацию, в Воле-реализацию, у нас наступило в этой практике.</w:t>
      </w:r>
    </w:p>
    <w:p w:rsidR="009E64A7" w:rsidRPr="00D46ED2" w:rsidRDefault="009E64A7" w:rsidP="009E64A7">
      <w:pPr>
        <w:ind w:firstLine="454"/>
      </w:pPr>
      <w:r w:rsidRPr="00D46ED2">
        <w:t xml:space="preserve">Соответственно, у нас сейчас до перерыва минут 15-20 ещё есть, независимо от нашей физической сложности, вы должны увидеть такой момент. Что степенью погружения во внутреннюю работу у нас может наступать две крайности: от полной эйфории, когда мы ничего не чувствуем, и нам всё хорошо, сколько бы не давалось сверху, в независимости от степени </w:t>
      </w:r>
      <w:proofErr w:type="spellStart"/>
      <w:r w:rsidRPr="00D46ED2">
        <w:t>практикования</w:t>
      </w:r>
      <w:proofErr w:type="spellEnd"/>
      <w:r w:rsidRPr="00D46ED2">
        <w:t xml:space="preserve">, мы теряем чувствительность, то есть теряем чуткость с точки зрения принципа познания мира утончённой чуткостью в состоянии. И второй эффект: наоборот наступает сложность, наступает какое-то пресыщение, когда хочется сбежать. Состояние сбегания телом – это как раз внутреннее условие, когда тело, вот что вам говорилось в практике: степень открытости зависит от степени возожжённости. Это желание переключиться на что-то другое, выходом, например, там, на перерыв, или завершением каких-то условий, это говорит о степени не то чтобы закрытости: о малой возожжённости тела. Вспоминаем, что выше условий включаются явления веществ. Когда мы говорим о воссоединённости вещества, мы предполагаем, что любой синтез с Отцом – это внутренняя воссоединённость наших возможностей внутренней вещественностью. Как раз мы должны видеть с вами, что наши условия, огонь, синтез и ниже с этим, являются вещественными, то есть творящими или рукотворными элементами, или моментами внутренних составляющих нас с вами. И когда мы входим в Синтез Отца, если мы внешне воспринимаем его в зале и здесь физически внутренне, отрабатывая оперируя возможностями, </w:t>
      </w:r>
      <w:proofErr w:type="spellStart"/>
      <w:r w:rsidRPr="00D46ED2">
        <w:t>недовозжигаясь</w:t>
      </w:r>
      <w:proofErr w:type="spellEnd"/>
      <w:r w:rsidRPr="00D46ED2">
        <w:t xml:space="preserve"> степенью включённости, у нас включается механизмы, так скажем такой: </w:t>
      </w:r>
      <w:proofErr w:type="spellStart"/>
      <w:r w:rsidRPr="00D46ED2">
        <w:t>синтезной</w:t>
      </w:r>
      <w:proofErr w:type="spellEnd"/>
      <w:r w:rsidRPr="00D46ED2">
        <w:t xml:space="preserve"> неустойчивости, или вообще не </w:t>
      </w:r>
      <w:proofErr w:type="spellStart"/>
      <w:r w:rsidRPr="00D46ED2">
        <w:t>синтезной</w:t>
      </w:r>
      <w:proofErr w:type="spellEnd"/>
      <w:r w:rsidRPr="00D46ED2">
        <w:t>, а просто неустойчивости. И как бы Отец не любил нас, как бы мы не были пред Отцом совершенны, у нас происходит пресыщение и сложное включение в отношения, во взаимодействия в практике с Отцом, или в каком-то состоянии, то есть мы усложняемся. Нам с вами нужно найти такой ключ или механизм. Вспомните, сколько у нас ключей по распоряжению. Ключи. У нас есть: ключ Аватара, ключ Учителя, ключ Человека, ключ Отца. И ключ ещё какой?</w:t>
      </w:r>
    </w:p>
    <w:p w:rsidR="009E64A7" w:rsidRPr="00D46ED2" w:rsidRDefault="009E64A7" w:rsidP="009E64A7">
      <w:pPr>
        <w:ind w:firstLine="454"/>
        <w:rPr>
          <w:i/>
        </w:rPr>
      </w:pPr>
      <w:r w:rsidRPr="00D46ED2">
        <w:rPr>
          <w:i/>
        </w:rPr>
        <w:lastRenderedPageBreak/>
        <w:t>Из зала: – Служащего.</w:t>
      </w:r>
    </w:p>
    <w:p w:rsidR="009E64A7" w:rsidRPr="00E74E8D" w:rsidRDefault="009E64A7" w:rsidP="009E64A7">
      <w:pPr>
        <w:ind w:firstLine="454"/>
      </w:pPr>
      <w:r w:rsidRPr="00E74E8D">
        <w:t xml:space="preserve">Служащего. Соответственно пять видов ключей и нужно в каждой позиции, внутренне по этим ключам включить механизм, или метод, или </w:t>
      </w:r>
      <w:proofErr w:type="spellStart"/>
      <w:r w:rsidRPr="00E74E8D">
        <w:t>параметод</w:t>
      </w:r>
      <w:proofErr w:type="spellEnd"/>
      <w:r w:rsidRPr="00E74E8D">
        <w:t xml:space="preserve"> внутреннего разблокирования тех записей и возможностей, которые вы внутри накопили Синтезом и Огнём. Как это делается? Как раз это делается нашими с вами любимыми технологиями, когда мы через физические практики, через физическое, так скажем, если там пятая позиция, значит через погружение, только погружение не личное индивидуальное, а погружение </w:t>
      </w:r>
      <w:proofErr w:type="spellStart"/>
      <w:r w:rsidRPr="00E74E8D">
        <w:t>синтезное</w:t>
      </w:r>
      <w:proofErr w:type="spellEnd"/>
      <w:r w:rsidRPr="00E74E8D">
        <w:t>, командное, коллективное в какое-то состояние, выходим из старого. Через что? Через – командную силу вещественности Отца, когда Отец в множественности является нами. И мы, физически неся собою физичность Отца, начинаем что делать? Такое старое, но хорошее слово: восходить вместе командно Отцом.</w:t>
      </w:r>
    </w:p>
    <w:p w:rsidR="009E64A7" w:rsidRPr="00E74E8D" w:rsidRDefault="009E64A7" w:rsidP="009E64A7">
      <w:pPr>
        <w:ind w:firstLine="454"/>
      </w:pPr>
      <w:r w:rsidRPr="00E74E8D">
        <w:t xml:space="preserve">И как вы думаете в Санкт Петербурге, при всём уважении к Ладоге, что есмь лакмусовой бумажкой или фильтром этого внутреннего и внешнего эталонного восхождения. А ну, </w:t>
      </w:r>
      <w:proofErr w:type="spellStart"/>
      <w:r w:rsidRPr="00E74E8D">
        <w:t>сверканите</w:t>
      </w:r>
      <w:proofErr w:type="spellEnd"/>
      <w:r w:rsidRPr="00E74E8D">
        <w:t xml:space="preserve">, Питер! А то понимаете, восьмое марта было, праздничные практики делали, в живой космос концентрировали, материю фиксировали. Ну, даже если вас не было на этой практике – ИВДИВО была роздана такая фиксация, то есть вещественность этого живого космоса от Изначально Вышестоящей Матери вами было получено, нами всеми. Особенно те, кто являются </w:t>
      </w:r>
      <w:proofErr w:type="spellStart"/>
      <w:r w:rsidRPr="00E74E8D">
        <w:t>инями</w:t>
      </w:r>
      <w:proofErr w:type="spellEnd"/>
      <w:r w:rsidRPr="00E74E8D">
        <w:t xml:space="preserve">. Хорошая формулировка: особенно те, кто являются </w:t>
      </w:r>
      <w:proofErr w:type="spellStart"/>
      <w:r w:rsidRPr="00E74E8D">
        <w:t>инями</w:t>
      </w:r>
      <w:proofErr w:type="spellEnd"/>
      <w:r w:rsidRPr="00E74E8D">
        <w:t xml:space="preserve">. Атас! Сленг то, что нужно. Ну, в чём эталонность? На чём фиксируется эта вариативность Отца? Что вас греет внешне около </w:t>
      </w:r>
      <w:proofErr w:type="spellStart"/>
      <w:r w:rsidRPr="00E74E8D">
        <w:t>Исаакия</w:t>
      </w:r>
      <w:proofErr w:type="spellEnd"/>
      <w:r w:rsidRPr="00E74E8D">
        <w:t>?</w:t>
      </w:r>
    </w:p>
    <w:p w:rsidR="009E64A7" w:rsidRPr="00D46ED2" w:rsidRDefault="009E64A7" w:rsidP="009E64A7">
      <w:pPr>
        <w:ind w:firstLine="454"/>
      </w:pPr>
      <w:r w:rsidRPr="00E74E8D">
        <w:t>Абсолютно верно: то есть, ваша практическая</w:t>
      </w:r>
      <w:r w:rsidRPr="00D46ED2">
        <w:t xml:space="preserve"> реализованность физичности Отца – это на эталонном Человеке, которые вы разрабатываете, или которого вы разрабатываете Волей и Духом. Увидели? И вот ваша реализация, ваша перспектива – это становление. Чуть попозже, мы с вами, Аватар Синтеза Кут Хуми сказал, что зафиксируем на него, на этого эталонного Человека три вида Человека: Метагалактики</w:t>
      </w:r>
      <w:r w:rsidR="00340010">
        <w:t xml:space="preserve"> ФА,</w:t>
      </w:r>
      <w:r w:rsidRPr="00D46ED2">
        <w:t xml:space="preserve"> Изначально Вышестоящей, Высокой Цельной Метагалактики соответствующим количеством внутренних частей, систем, аппаратов и частностей, и выстроим позицию накопления внутреннего Синтеза, чтобы заработала система Воли, которая приведёт к чему? Уважаемая группа, к чему приведёт Синтез Воли?</w:t>
      </w:r>
    </w:p>
    <w:p w:rsidR="00CF55AA" w:rsidRPr="00D46ED2" w:rsidRDefault="009E64A7" w:rsidP="009E64A7">
      <w:pPr>
        <w:ind w:firstLine="454"/>
      </w:pPr>
      <w:r w:rsidRPr="00D46ED2">
        <w:t xml:space="preserve">Нет, приведёт к </w:t>
      </w:r>
      <w:proofErr w:type="spellStart"/>
      <w:r w:rsidRPr="00D46ED2">
        <w:t>синтезной</w:t>
      </w:r>
      <w:proofErr w:type="spellEnd"/>
      <w:r w:rsidRPr="00D46ED2">
        <w:t xml:space="preserve"> устойчивости, как к внутреннему балансу. Вот, по этому эталонному Человеку, который фиксируется у вас фиксацией Александрийского Столпа, если я правильно помню, как раз и будет складываться внутренняя </w:t>
      </w:r>
      <w:proofErr w:type="spellStart"/>
      <w:r w:rsidRPr="00D46ED2">
        <w:t>синтезная</w:t>
      </w:r>
      <w:proofErr w:type="spellEnd"/>
      <w:r w:rsidRPr="00D46ED2">
        <w:t xml:space="preserve"> устойчивость и формироваться та перспектива, в которую вы входите подразделением, являя собою Иосифа и Славию. Цельность между Аватарами формирует, как раз перспективу открытости внутренних возможностей. Соответственно, когда есть посыл завершить, есть посыл пресыщения какой-то сложности, вам есть куда направлять избыточность, которая вызывает у вас сложное состояние. Как раз в эталонность усиления этого Человека, чтобы он укреплялся вашим Духом синтезным, Волей </w:t>
      </w:r>
      <w:proofErr w:type="spellStart"/>
      <w:r w:rsidRPr="00D46ED2">
        <w:t>синтезной</w:t>
      </w:r>
      <w:proofErr w:type="spellEnd"/>
      <w:r w:rsidRPr="00D46ED2">
        <w:t xml:space="preserve">, и у вас росла реализация Воли и Духа, применённая внутренним синтезом. То есть, мы на сейчас констатируем факт того, что любые сложные состояния зависят от мало действенности во внешней выразимости. И первое действие, которое у нас с вами есть, это эталонное выражение Человека. Не берите это пояснение, как фатальное состояние вашей действительности. Это не так. Это просто по итогам этой практики на внутреннюю эту избыточность, или пассионарность реализации, или </w:t>
      </w:r>
      <w:proofErr w:type="spellStart"/>
      <w:r w:rsidRPr="00D46ED2">
        <w:t>недоотстроенности</w:t>
      </w:r>
      <w:proofErr w:type="spellEnd"/>
      <w:r w:rsidRPr="00D46ED2">
        <w:t xml:space="preserve">, Владыка подводит вас к такому пониманию. Это даже не мнение, оно не предполагает, или наоборот предполагает вашу ответственность. Соответственно, сейчас мы с вами выйдем к Изначально Вышестоящему Отцу, </w:t>
      </w:r>
      <w:proofErr w:type="spellStart"/>
      <w:r w:rsidRPr="00D46ED2">
        <w:t>соорганизуемся</w:t>
      </w:r>
      <w:proofErr w:type="spellEnd"/>
      <w:r w:rsidRPr="00D46ED2">
        <w:t xml:space="preserve"> на расширение внутреннего мира с точки зрения четырёх позиций Метагалактики, стяжаем соответствующее количество потенциала ядер Синтеза и Огня. И здесь как раз </w:t>
      </w:r>
      <w:proofErr w:type="spellStart"/>
      <w:r w:rsidRPr="00D46ED2">
        <w:t>соорганизуемся</w:t>
      </w:r>
      <w:proofErr w:type="spellEnd"/>
      <w:r w:rsidRPr="00D46ED2">
        <w:t xml:space="preserve"> на физичность выражения Тела в Истинной Метагалактике.</w:t>
      </w:r>
    </w:p>
    <w:p w:rsidR="009E64A7" w:rsidRPr="00E74E8D" w:rsidRDefault="009E64A7" w:rsidP="009E64A7">
      <w:pPr>
        <w:ind w:firstLine="454"/>
      </w:pPr>
      <w:r w:rsidRPr="00E74E8D">
        <w:t xml:space="preserve">Соответственно, если вы были с одной стороны внимательны в практике, а с другой стороны, прорабатывали эту практику до этого исполнения, вы должны были увидеть, что мы стяжаем 20-рицу Человека Высокой Цельной Метагалактики, при этом у нас идёт отстройка в Истинной Метагалактике </w:t>
      </w:r>
      <w:proofErr w:type="spellStart"/>
      <w:r w:rsidRPr="00E74E8D">
        <w:t>физичностью</w:t>
      </w:r>
      <w:proofErr w:type="spellEnd"/>
      <w:r w:rsidRPr="00E74E8D">
        <w:t xml:space="preserve"> выражения телесности. Вот наша с вами задача сейчас в расширении потенциала возможностей видов организации материи включиться в физичность и стяжать само выражение Физического Тела, не фиксацию, а само выражения Физического Тела в Истинной Метагалактике, чтобы нашими с вами реализациями Физическое Тело начало развиваться метагалактическими подготовками с Изначально Вышестоящим Отцом и Аватарами Синтеза. Вот </w:t>
      </w:r>
      <w:r w:rsidRPr="00E74E8D">
        <w:lastRenderedPageBreak/>
        <w:t>когда мы с вами стяжаем этот момент, то есть, фактически, произойдёт эффект, Отец наделит нас этим, вернее, ну да, метагалактические подготовки в Истинной Метагалактике включат физичность Физического Тела, которая не только будет там сверху, наверху в четвертой Метагалактике, но и должно сложиться нашими с вами возможностями здесь физически.  Увидьте этот мыслеобраз, или примите его, соответственно, пойдём стяжать.</w:t>
      </w:r>
    </w:p>
    <w:p w:rsidR="009E64A7" w:rsidRPr="00D46ED2" w:rsidRDefault="009E64A7" w:rsidP="009E64A7">
      <w:pPr>
        <w:ind w:firstLine="454"/>
      </w:pPr>
      <w:r w:rsidRPr="00E74E8D">
        <w:t xml:space="preserve">По внутренней работе один маленький комментарий и переходим. Вы неплохо отстроены на мастерство стоять в зале, то есть годами тренировок Синтезом вы научились держать внутренне Синтез и Огонь, то есть такая Нить Огня, </w:t>
      </w:r>
      <w:proofErr w:type="gramStart"/>
      <w:r w:rsidRPr="00E74E8D">
        <w:t>Стать</w:t>
      </w:r>
      <w:proofErr w:type="gramEnd"/>
      <w:r w:rsidRPr="00E74E8D">
        <w:t>, внутренняя естественность Синтеза у вас присутствует, или есть. Когда Отец включается, есть</w:t>
      </w:r>
      <w:r w:rsidRPr="00D46ED2">
        <w:t xml:space="preserve"> такой момент, смотрите, мы может быть на этом с вами и залипаем, ну или не мы, а не додумываем этот процесс, мы выходим к Отцу по определённой необходимости за стяжанием, ну там за действиями какими-то. Стяжали и мы считаем, что на этом действие с Отцом завершилось. Естественно, мы можем логически предположить, что Отец не стоит на месте. Если мы завершили с Отцом действие в этом, Отец двигается Синтезом и Огнём дальше. Если наше стяжание завершилось, не факт, что у Отца завершилось действие с нами. И вот у нас естественность Синтеза, участие в тематике практики есть, а теперь момент, но нет внутренней естественной продолжительности действия, когда мы продолжаемся с Отцом даже в не озвученных элементах, потому что они могут быть индивидуальными, они могут быть </w:t>
      </w:r>
      <w:proofErr w:type="spellStart"/>
      <w:r w:rsidRPr="00D46ED2">
        <w:t>синтезными</w:t>
      </w:r>
      <w:proofErr w:type="spellEnd"/>
      <w:r w:rsidRPr="00D46ED2">
        <w:t>, и мы тем самым теряем, заведомо сложенную какую-то перспективу действия, которую Отец закладывает в нас, почему? Потому что мы ограничиваемся взглядом только на мыслеобраз, который нам стяжали, всё остальное мы ждём группу и в этом ожидании мы теряем сопересечение с Отцом на какие-то дальнейшие действия.</w:t>
      </w:r>
    </w:p>
    <w:p w:rsidR="009E64A7" w:rsidRPr="00E74E8D" w:rsidRDefault="009E64A7" w:rsidP="009E64A7">
      <w:pPr>
        <w:ind w:firstLine="454"/>
      </w:pPr>
      <w:r w:rsidRPr="00D46ED2">
        <w:t xml:space="preserve">Давайте мы с вами возьмём вектор развития того, что мы много с вами имеем Огня, мы базисно его накопили, а теперь, преображаясь или организовываясь в частностях – частности помогают нам усваивать Огонь – и вот копя частность Метагалактического Ощущения, мы реализуемся с Отцом и ищем, или устремляемся, или концентрируемся на то, чтобы вне мыслеобраза уловить от Отца какие-то элементы действий и сложиться следующими исполнениями в физичности какого-то условия Отца, именно в физичности условия Отца. Тем самым мы будем подтягивать свои возможности, </w:t>
      </w:r>
      <w:r w:rsidRPr="00E74E8D">
        <w:t>свою степень открытости, и та физичность, на которую Отец базируется в каждом из нас, она не будет просто прохлаждаться. Она будет внутренне задаваться условиями действий, потому что как раз от этого зависит наша внутренняя насыщенность и внутреннее качество компетенции, как позиции внешних и внутренних возможностей, или опять же повторимся и продолжимся тавтологией, позиции наблюдателя, нам её очень чётко не хватает.</w:t>
      </w:r>
    </w:p>
    <w:p w:rsidR="009E64A7" w:rsidRPr="00E74E8D" w:rsidRDefault="009E64A7" w:rsidP="009E64A7">
      <w:pPr>
        <w:ind w:firstLine="454"/>
      </w:pPr>
      <w:r w:rsidRPr="00E74E8D">
        <w:t>И ещё один очень интересный момент. Для тех, кто периодически видит и слышит, мы тут интересную формулировку нашли, что тот, кто внутри светел, тот и видит. Свет или светлость взгляда, светлость чувств, светлость ощущений, светлость движения – светлое состояние, чистое состояние, цельное состояние, незамутнённое какими-то сложными подходами, сложными точками зрения – предполагает накопленность внутреннего света, как мудрости более высокого порядка, и этим внутренним светом идёт сияние или свечение, хотя вы можете сказать, что из глаз идёт Огонь и Синтез – идёт. Но чтобы начался Огонь и Синтез, должно начаться течение пассионарности Энергии, пассионарности Света, пассионарности Духа и только потом пассионарности Огня. И видит тот, кто внутри светел.</w:t>
      </w:r>
    </w:p>
    <w:p w:rsidR="009E64A7" w:rsidRPr="00D46ED2" w:rsidRDefault="009E64A7" w:rsidP="00FF3C1B">
      <w:pPr>
        <w:pStyle w:val="12"/>
      </w:pPr>
      <w:bookmarkStart w:id="25" w:name="_Toc47316399"/>
      <w:bookmarkStart w:id="26" w:name="_Toc57585029"/>
      <w:r w:rsidRPr="00D46ED2">
        <w:t>Внутренняя определённость</w:t>
      </w:r>
      <w:bookmarkEnd w:id="25"/>
      <w:bookmarkEnd w:id="26"/>
    </w:p>
    <w:p w:rsidR="00CF55AA" w:rsidRPr="00D46ED2" w:rsidRDefault="009E64A7" w:rsidP="009E64A7">
      <w:pPr>
        <w:ind w:firstLine="454"/>
      </w:pPr>
      <w:r w:rsidRPr="00E74E8D">
        <w:t xml:space="preserve">Поработайте над тем, чтобы </w:t>
      </w:r>
      <w:proofErr w:type="spellStart"/>
      <w:r w:rsidRPr="00E74E8D">
        <w:t>непроявленность</w:t>
      </w:r>
      <w:proofErr w:type="spellEnd"/>
      <w:r w:rsidRPr="00E74E8D">
        <w:t xml:space="preserve"> материи вещественности стала для нас с вами определённой, вот что третье Отец нам и говорил, сейчас только. То есть, мы с вами не умеем внутренне быть определёнными. Мы, знаете, как: в целом в условиях</w:t>
      </w:r>
      <w:r w:rsidRPr="00D46ED2">
        <w:t>, а где ты конкретно в этом условии, чем ты управляешь в этом условии, что ты несёшь собою, предположим, в Должностной компетенции?</w:t>
      </w:r>
    </w:p>
    <w:p w:rsidR="00CF55AA" w:rsidRPr="00D46ED2" w:rsidRDefault="009E64A7" w:rsidP="009E64A7">
      <w:pPr>
        <w:ind w:firstLine="454"/>
      </w:pPr>
      <w:r w:rsidRPr="00D46ED2">
        <w:t>Вам сложно уже, да, душно? Вздыхаете тяжело, терпите, атаманами будете.</w:t>
      </w:r>
    </w:p>
    <w:p w:rsidR="009E64A7" w:rsidRPr="00E74E8D" w:rsidRDefault="009E64A7" w:rsidP="009E64A7">
      <w:pPr>
        <w:ind w:firstLine="454"/>
      </w:pPr>
      <w:r w:rsidRPr="00E74E8D">
        <w:t xml:space="preserve">В этой определённости у нас нет внутренней точки или фиксации возможностей, поэтому нужно научиться определяться, то есть внутри иметь определённое отношение, как степень ответственности. Соответственно, если у вас нет определённости и ответственности, вы можете </w:t>
      </w:r>
      <w:r w:rsidRPr="00E74E8D">
        <w:lastRenderedPageBreak/>
        <w:t xml:space="preserve">подпадать под чужие мнения, и ваша точка зрения очень быстро меняется, потому что у вас внутри нет своего мнения, как степени ответственности. Поэтому </w:t>
      </w:r>
      <w:proofErr w:type="spellStart"/>
      <w:r w:rsidRPr="00E74E8D">
        <w:t>синтезная</w:t>
      </w:r>
      <w:proofErr w:type="spellEnd"/>
      <w:r w:rsidRPr="00E74E8D">
        <w:t xml:space="preserve"> устойчивость наступает очень долго, и вы в каких-то моментах подходите и говорите: «Ну вот, не получается». Из-за отсутствия </w:t>
      </w:r>
      <w:proofErr w:type="spellStart"/>
      <w:r w:rsidRPr="00E74E8D">
        <w:t>синтезной</w:t>
      </w:r>
      <w:proofErr w:type="spellEnd"/>
      <w:r w:rsidRPr="00E74E8D">
        <w:t xml:space="preserve"> устойчивости, которую вы ищите вовне, но парадокс в том, что </w:t>
      </w:r>
      <w:proofErr w:type="spellStart"/>
      <w:r w:rsidRPr="00E74E8D">
        <w:t>синтезная</w:t>
      </w:r>
      <w:proofErr w:type="spellEnd"/>
      <w:r w:rsidRPr="00E74E8D">
        <w:t xml:space="preserve"> устойчивость наступает внутренне и наступает она из внутреннего мира, из тех возможностей, которые вы собою концентрируете.</w:t>
      </w:r>
    </w:p>
    <w:p w:rsidR="009E64A7" w:rsidRPr="00D46ED2" w:rsidRDefault="009E64A7" w:rsidP="009E64A7">
      <w:pPr>
        <w:ind w:firstLine="454"/>
      </w:pPr>
      <w:r w:rsidRPr="00D46ED2">
        <w:t>Поэтому, мы сейчас пойдём в стяжание, и вы должны чётко понимать, что мы сейчас будем отрабатывать четыре позиции: воссоединённость, самоорганизацию, эманацию и вещество в усиление условий и всё, что ниже до движения в фиксации на явление ощущения, с концентрацией внутреннего мира видов организации материи и собственно физического тела.</w:t>
      </w:r>
    </w:p>
    <w:p w:rsidR="009E64A7" w:rsidRPr="00D46ED2" w:rsidRDefault="009E64A7" w:rsidP="009E64A7">
      <w:pPr>
        <w:ind w:firstLine="454"/>
      </w:pPr>
      <w:r w:rsidRPr="00D46ED2">
        <w:t xml:space="preserve">С этим вопросы, недопонимания есть или нет? Я скажу уже: «На перерыв хочется, отпустите! </w:t>
      </w:r>
      <w:proofErr w:type="spellStart"/>
      <w:r w:rsidRPr="00D46ED2">
        <w:t>Батько</w:t>
      </w:r>
      <w:proofErr w:type="spellEnd"/>
      <w:r w:rsidRPr="00D46ED2">
        <w:t>, отпусти нас!» Шутка. А я, кстати, извините, сама себя услышала, вопросы есть с этим? Солидарность? Кто «за», кто «против», кто «воздержался»? Что у нас на повестке дня сегодня? А на повестке дня у нас внутреннее состояние, где вы обучаетесь действовать с Отцом. Ладно.</w:t>
      </w:r>
    </w:p>
    <w:p w:rsidR="009E64A7" w:rsidRPr="00D46ED2" w:rsidRDefault="009E64A7" w:rsidP="00FF3C1B">
      <w:pPr>
        <w:pStyle w:val="12"/>
      </w:pPr>
      <w:bookmarkStart w:id="27" w:name="_Toc47316400"/>
      <w:bookmarkStart w:id="28" w:name="_Toc57585030"/>
      <w:r w:rsidRPr="00D46ED2">
        <w:t>Практика 2. Расширение</w:t>
      </w:r>
      <w:r w:rsidR="00D46ED2" w:rsidRPr="00D46ED2">
        <w:t xml:space="preserve"> внутреннего мира каждого </w:t>
      </w:r>
      <w:r w:rsidRPr="00D46ED2">
        <w:t>на 1392640 видов организации материи четырёх архетипов бытия четырёх метагалактик. Стяжание физичности первой физической ИВДИВО-Цельностью</w:t>
      </w:r>
      <w:bookmarkEnd w:id="27"/>
      <w:bookmarkEnd w:id="28"/>
    </w:p>
    <w:p w:rsidR="009E64A7" w:rsidRPr="00D46ED2" w:rsidRDefault="009E64A7" w:rsidP="009E64A7">
      <w:pPr>
        <w:ind w:firstLine="454"/>
      </w:pPr>
      <w:r w:rsidRPr="00D46ED2">
        <w:t>Возжигаемся всем внутренним качеством Синтеза и Огня, дорабатывая. Вот смотрите, когда мы эманировали в четыре выражения ИВДИВО, что приходило к нам в ответ? Правильно, ответный или обменный Огонь и Синтез – ответ от ИВДИВО. Пока мы здесь поболтали, кому-то понравилось, кому-то нет, неважно, у вас внутри вот именно не пришло, а прикатил вот такой накат огня, как определённая волна на сферу ИВДИВО каждого физически. Вот сейчас настройтесь и увидьте четыре ответных огненных и синтезных потенциала вокруг вашей сферы ИВДИВО. Вспомните, сфера ИВДИВО имеет минимум в Истинной Метагалактике 1048577 оболочек, это минимум.</w:t>
      </w:r>
    </w:p>
    <w:p w:rsidR="009E64A7" w:rsidRPr="00D46ED2" w:rsidRDefault="009E64A7" w:rsidP="009E64A7">
      <w:pPr>
        <w:ind w:firstLine="454"/>
      </w:pPr>
      <w:r w:rsidRPr="00D46ED2">
        <w:t>И мы сознательно включаемся на сопряжение четырёх ответных импульсов Огня и Синтеза четырёх ИВДИВО на сфере ИВДИВО каждого, погружая проникновение четырёх объёмов Огня на 1048577 внутренних оболочек сферы ИВДИВО. Причём самая крайняя оболочка, которая и формирует саму сферу ИВДИВО каждого, она является отцовской, как раз 577</w:t>
      </w:r>
      <w:r w:rsidRPr="00D46ED2">
        <w:noBreakHyphen/>
        <w:t xml:space="preserve">я, является отцовской. И в этой отцовской оболочке вписываются те, так скажем, субстанциональные записи Синтеза и Огня, потенциала, возможностей, перспективы и прочее, условиями по результатам предыдущих действий. </w:t>
      </w:r>
      <w:proofErr w:type="gramStart"/>
      <w:r w:rsidRPr="00D46ED2">
        <w:t>По этому</w:t>
      </w:r>
      <w:proofErr w:type="gramEnd"/>
      <w:r w:rsidRPr="00D46ED2">
        <w:t xml:space="preserve"> отслеживаются, имеется в виду Аватарами Синтеза, какие-то перспективы и действия для каждого из нас. Хорошо.</w:t>
      </w:r>
    </w:p>
    <w:p w:rsidR="009E64A7" w:rsidRPr="00D46ED2" w:rsidRDefault="009E64A7" w:rsidP="009E64A7">
      <w:pPr>
        <w:ind w:firstLine="454"/>
      </w:pPr>
      <w:r w:rsidRPr="00D46ED2">
        <w:t>Возжигаясь сферой ИВДИВО каждого и обновлениями четырёх</w:t>
      </w:r>
      <w:r w:rsidR="00593A47" w:rsidRPr="00D46ED2">
        <w:t xml:space="preserve"> </w:t>
      </w:r>
      <w:r w:rsidRPr="00D46ED2">
        <w:t>ответных Огней и Синтеза, из ИВДИВО каждого, развёртываем комфортную среду Изначально Вышестоящего Дома Изначально Вышестоящего Отца качеством внутреннего Синтеза</w:t>
      </w:r>
      <w:r w:rsidR="00D46ED2" w:rsidRPr="00D46ED2">
        <w:t xml:space="preserve"> </w:t>
      </w:r>
      <w:r w:rsidRPr="00D46ED2">
        <w:t>вокруг собою. Выравнивая и входя в состояние сопряжения и гармоничности условий</w:t>
      </w:r>
      <w:r w:rsidR="00D46ED2" w:rsidRPr="00D46ED2">
        <w:t xml:space="preserve"> </w:t>
      </w:r>
      <w:r w:rsidRPr="00D46ED2">
        <w:t>внутренних и внешних процессов поддержания комфортной среды для тела каждого из нас в условиях Изначально Вышестоящего Дома Изначально Вышестоящего Отца. Возжигаемся внутренне-внешним состоянием Синтеза в каждом из нас. Здесь давайте так, без объяснений, как вы понимаете внутренне-внешний Синтез, а потом, если надо будет, поговорим об этом. Просто ваше понимание: внутренне-внешний Синтез.</w:t>
      </w:r>
    </w:p>
    <w:p w:rsidR="009E64A7" w:rsidRPr="00D46ED2" w:rsidRDefault="009E64A7" w:rsidP="009E64A7">
      <w:pPr>
        <w:ind w:firstLine="454"/>
      </w:pPr>
      <w:r w:rsidRPr="00D46ED2">
        <w:t>И мы синтезируемся с Аватарами Синтеза Кут Хуми Фаинь Учителями 34</w:t>
      </w:r>
      <w:r w:rsidRPr="00D46ED2">
        <w:noBreakHyphen/>
        <w:t>го Синтеза в форме и развёртываемся ракурсом Метагалактики</w:t>
      </w:r>
      <w:r w:rsidR="00340010">
        <w:t xml:space="preserve"> ФА </w:t>
      </w:r>
      <w:r w:rsidRPr="00D46ED2">
        <w:t>в 16320</w:t>
      </w:r>
      <w:r w:rsidRPr="00D46ED2">
        <w:noBreakHyphen/>
        <w:t>й Высокой Цельной Реальности в зале Изначально Вышестоящего Дома Изначально Вышестоящего Отца. Синтезируемся с Хум Аватаров Синтеза Кут Хуми Фаинь ракурсом Метагалактики</w:t>
      </w:r>
      <w:r w:rsidR="00340010">
        <w:t xml:space="preserve"> ФА.</w:t>
      </w:r>
      <w:r w:rsidRPr="00D46ED2">
        <w:t xml:space="preserve"> Стяжаем Синтез Синтеза Изначально Вышестоящего Отца, активируясь Метагалактикой</w:t>
      </w:r>
      <w:r w:rsidR="00340010">
        <w:t xml:space="preserve"> ФА </w:t>
      </w:r>
      <w:r w:rsidRPr="00D46ED2">
        <w:t>собою Синтез Синтезом, являя Аватаров Синтеза Кут Хуми Фаинь</w:t>
      </w:r>
      <w:r w:rsidR="00D46ED2" w:rsidRPr="00D46ED2">
        <w:t xml:space="preserve"> </w:t>
      </w:r>
      <w:r w:rsidRPr="00D46ED2">
        <w:t>внутренне-внешне. Внутренне как Учитель Синтеза, внешне как Ипостась Синтеза или Ипостась Аватаров Синтеза Кут Хуми Фаинь. Преображаемся этим, возжигаемся. Хорошо. Копим эту возожжённость Синтеза, запоминаем её.</w:t>
      </w:r>
    </w:p>
    <w:p w:rsidR="009E64A7" w:rsidRPr="00D46ED2" w:rsidRDefault="009E64A7" w:rsidP="009E64A7">
      <w:pPr>
        <w:ind w:firstLine="454"/>
      </w:pPr>
      <w:r w:rsidRPr="00D46ED2">
        <w:t>Синтезируемся дальше с Аватарами Синтеза Кут Хуми Фаинь ракурсом Изначально Вышестоящей Метагалактики, переходим в зал на 65472</w:t>
      </w:r>
      <w:r w:rsidRPr="00D46ED2">
        <w:noBreakHyphen/>
        <w:t>ю Высокую Цельность. Развёртываясь, синтезируемся с Хум Аватаров Синтеза</w:t>
      </w:r>
      <w:r w:rsidR="00D46ED2" w:rsidRPr="00D46ED2">
        <w:t xml:space="preserve"> </w:t>
      </w:r>
      <w:r w:rsidRPr="00D46ED2">
        <w:t xml:space="preserve">Кут Хуми Фаинь. Сознательно становимся пред Аватарами </w:t>
      </w:r>
      <w:r w:rsidRPr="00D46ED2">
        <w:lastRenderedPageBreak/>
        <w:t>Синтеза изначально вышестояще метагалактическим ракурсом в зале. Стяжаем Синтез Синтеза Изначально Вышестоящего Отца, прося преобразить каждого из нас и синтез нас. Возжигаясь, копим второе явление метагалактического выражения Синтеза</w:t>
      </w:r>
      <w:r w:rsidR="00D46ED2" w:rsidRPr="00D46ED2">
        <w:t xml:space="preserve"> </w:t>
      </w:r>
      <w:r w:rsidRPr="00D46ED2">
        <w:t>Изначально Вышестоящей Метагалактики в каждом из нас. Возжигая внутренне, расширяя</w:t>
      </w:r>
      <w:r w:rsidR="00D46ED2" w:rsidRPr="00D46ED2">
        <w:t xml:space="preserve"> </w:t>
      </w:r>
      <w:r w:rsidRPr="00D46ED2">
        <w:t>на виды организации</w:t>
      </w:r>
      <w:r w:rsidR="00D46ED2" w:rsidRPr="00D46ED2">
        <w:t xml:space="preserve"> </w:t>
      </w:r>
      <w:r w:rsidRPr="00D46ED2">
        <w:t>материи внутренний мир и мир физического тела каждому из нас.</w:t>
      </w:r>
    </w:p>
    <w:p w:rsidR="009E64A7" w:rsidRPr="00D46ED2" w:rsidRDefault="009E64A7" w:rsidP="009E64A7">
      <w:pPr>
        <w:ind w:firstLine="454"/>
      </w:pPr>
      <w:r w:rsidRPr="00D46ED2">
        <w:t>Синтезируемся с Хум Аватаров Синтеза Кут Хуми Фаинь</w:t>
      </w:r>
      <w:r w:rsidR="00D46ED2" w:rsidRPr="00D46ED2">
        <w:t xml:space="preserve"> </w:t>
      </w:r>
      <w:r w:rsidRPr="00D46ED2">
        <w:t>Высокой Цельной Метагалактики. Переходим и развёртываемся в зал 262080 Изначально Вышестоящую Цельность ракурсом Высокой Цельной Метагалактики. Синтезируемся с Хум, стяжаем Синтез Синтеза Изначально Вышестоящего Отца, прося преобразить каждого из нас</w:t>
      </w:r>
      <w:r w:rsidR="00D46ED2" w:rsidRPr="00D46ED2">
        <w:t xml:space="preserve"> </w:t>
      </w:r>
      <w:r w:rsidRPr="00D46ED2">
        <w:t>и синтез нас. Возжигаясь. Благодарим Аватаров Синтеза Кут Хуми Фаинь.</w:t>
      </w:r>
    </w:p>
    <w:p w:rsidR="009E64A7" w:rsidRPr="00D46ED2" w:rsidRDefault="009E64A7" w:rsidP="009E64A7">
      <w:pPr>
        <w:ind w:firstLine="454"/>
      </w:pPr>
      <w:r w:rsidRPr="00D46ED2">
        <w:t>Синтезируемся с Хум Аватаров Синтеза Кут Хуми Фаинь и устремляемся на выход в Истинную Метагалактику, развёртываясь в зале Изначально Вышестоящего Дома Изначально Вышестоящего Отца</w:t>
      </w:r>
      <w:r w:rsidR="00D46ED2" w:rsidRPr="00D46ED2">
        <w:t xml:space="preserve"> </w:t>
      </w:r>
      <w:r w:rsidRPr="00D46ED2">
        <w:t>на 1048512 Иерархическую Цельность Истинной Метагалактики, внутренне-внешне являя Синтез Синтеза Изначально Вышестоящего Отца, возжигаясь им в каждом из нас. И эманируя, вспыхиваем, преображаемся Синтез Синтезом Аватаров Синтеза Кут Хуми Фаинь, возжигаясь, стяжаем масштабность концентрации Синтеза четырёх метагалактик нами Синтез Синтезом Изначально Вышестоящего Отца. И возжигаясь, преображаемся.</w:t>
      </w:r>
    </w:p>
    <w:p w:rsidR="009E64A7" w:rsidRPr="00D46ED2" w:rsidRDefault="009E64A7" w:rsidP="009E64A7">
      <w:pPr>
        <w:ind w:firstLine="454"/>
      </w:pPr>
      <w:r w:rsidRPr="00D46ED2">
        <w:t>И внутренне возжигаемся масштабностью четырёх метагалактик. Прям воображайте, что внутри в теле, в частях, в системах, в аппаратах, в частностях</w:t>
      </w:r>
      <w:r w:rsidR="00D46ED2" w:rsidRPr="00D46ED2">
        <w:t xml:space="preserve"> </w:t>
      </w:r>
      <w:r w:rsidRPr="00D46ED2">
        <w:t>развёртка масштабности Истинной Метагалактики в координациях условий Изначально Вышестоящего Дома Изначально Вышестоящего Отца, Высокой Цельной Метагалактики в координации условий ИВДИВО в вас, Изначально Вышестоящей Метагалактики в координации условий ИВДИВО в вас и Метагалактики</w:t>
      </w:r>
      <w:r w:rsidR="00340010">
        <w:t xml:space="preserve"> ФА </w:t>
      </w:r>
      <w:r w:rsidRPr="00D46ED2">
        <w:t>в условиях координации Изначально Вышестоящего Дома в каждом из нас.</w:t>
      </w:r>
    </w:p>
    <w:p w:rsidR="009E64A7" w:rsidRPr="00D46ED2" w:rsidRDefault="009E64A7" w:rsidP="009E64A7">
      <w:pPr>
        <w:ind w:firstLine="454"/>
      </w:pPr>
      <w:r w:rsidRPr="00D46ED2">
        <w:t xml:space="preserve">И возжигаясь этим, преображаясь этим, синтезируемся с Хум Аватара Синтеза Кут Хуми, стяжаем 1048577 Синтез Синтезов Изначально Вышестоящего Отца в координации с Изначально Вышестоящим Отцом. Там, где двое, там Отец. А там, где группа или командное явление, там Отцовскость ИВДИВО. И мы возжигаемся </w:t>
      </w:r>
      <w:proofErr w:type="spellStart"/>
      <w:r w:rsidRPr="00D46ED2">
        <w:t>Отцовскостью</w:t>
      </w:r>
      <w:proofErr w:type="spellEnd"/>
      <w:r w:rsidRPr="00D46ED2">
        <w:t xml:space="preserve"> ИВДИВО Изначально Вышестоящего Отца масштабом четырёх метагалактик в каждом из нас, прося Аватара Синтеза Кут Хуми</w:t>
      </w:r>
      <w:r w:rsidR="00D46ED2" w:rsidRPr="00D46ED2">
        <w:t xml:space="preserve"> </w:t>
      </w:r>
      <w:r w:rsidRPr="00D46ED2">
        <w:t>максимально мягко развернуть</w:t>
      </w:r>
      <w:r w:rsidR="00D46ED2" w:rsidRPr="00D46ED2">
        <w:t xml:space="preserve"> </w:t>
      </w:r>
      <w:r w:rsidRPr="00D46ED2">
        <w:t>организацию внутреннего мира внутренне на организацию материи в каждом из нас, видов материи четырёх метагалактик, четырёх архетипов</w:t>
      </w:r>
      <w:r w:rsidR="00D46ED2" w:rsidRPr="00D46ED2">
        <w:t xml:space="preserve"> </w:t>
      </w:r>
      <w:r w:rsidRPr="00D46ED2">
        <w:t>бытия.</w:t>
      </w:r>
    </w:p>
    <w:p w:rsidR="009E64A7" w:rsidRPr="00D46ED2" w:rsidRDefault="009E64A7" w:rsidP="009E64A7">
      <w:pPr>
        <w:ind w:firstLine="454"/>
      </w:pPr>
      <w:r w:rsidRPr="00D46ED2">
        <w:t>И далее синтезируемся с Хум Аватаров Синтеза Кут Хуми Фаинь и устремляемся, вот теперь проживите переход в ИВДИВО Октавы Бытия. Ничего сложного, но прямо физически при переходе проживается переключение или смена, вхождение в другую плотность, так это назовём.</w:t>
      </w:r>
      <w:r w:rsidR="00D46ED2" w:rsidRPr="00D46ED2">
        <w:t xml:space="preserve"> </w:t>
      </w:r>
      <w:r w:rsidRPr="00D46ED2">
        <w:t>Плотность, уплотнённость, насыщенность другую. И развёртываемся в зале Аватаров Синтеза Кут Хуми Фаинь в ИВДИВО Октавы Бытия. Хорошо вот прямо все стали. Почувствуйте, что вы стоите ножками</w:t>
      </w:r>
      <w:r w:rsidR="00D46ED2" w:rsidRPr="00D46ED2">
        <w:t xml:space="preserve"> </w:t>
      </w:r>
      <w:r w:rsidRPr="00D46ED2">
        <w:t>на полу в зале ИВДИВО</w:t>
      </w:r>
      <w:r w:rsidR="00D46ED2" w:rsidRPr="00D46ED2">
        <w:t xml:space="preserve"> </w:t>
      </w:r>
      <w:r w:rsidRPr="00D46ED2">
        <w:t>на 4194240</w:t>
      </w:r>
      <w:r w:rsidRPr="00D46ED2">
        <w:noBreakHyphen/>
        <w:t>й ИВДИВО-Цельности. Стали. Усиляемся в форме Учителя, возжигаемся внутренним усилением внутреннего мира четырьмя метагалактиками в каждом из нас.</w:t>
      </w:r>
    </w:p>
    <w:p w:rsidR="009E64A7" w:rsidRPr="00D46ED2" w:rsidRDefault="009E64A7" w:rsidP="009E64A7">
      <w:pPr>
        <w:ind w:firstLine="454"/>
      </w:pPr>
      <w:r w:rsidRPr="00D46ED2">
        <w:t>Синтезируемся с Хум Аватаров Синтеза Кут Хуми Фаинь в четырёх видах Синтеза. Развёртываемся четырьмя объёмами метагалактики внутренне в каждом. Прямо применяемся, практикуемся, не сдерживаемся, не ограничиваемся, отдаёмся процессу. Включаем ответственность, понимание, внутреннюю решительность. Возжигаем внутреннее мнение по отношению к четырём видам Синтеза внутри. Где мнение, там и разработанность, без какой-либо ограниченности. Вспыхиваем.</w:t>
      </w:r>
    </w:p>
    <w:p w:rsidR="009E64A7" w:rsidRPr="00D46ED2" w:rsidRDefault="009E64A7" w:rsidP="009E64A7">
      <w:pPr>
        <w:ind w:firstLine="454"/>
        <w:rPr>
          <w:vanish/>
        </w:rPr>
      </w:pPr>
      <w:r w:rsidRPr="00D46ED2">
        <w:t>И синтезируясь с Хум Аватаров Синтеза Кут Хуми Фаинь в четырёх видах Синтеза, четырёх метагалактиках, стяжаем</w:t>
      </w:r>
      <w:r w:rsidR="00D46ED2" w:rsidRPr="00D46ED2">
        <w:t xml:space="preserve"> </w:t>
      </w:r>
      <w:r w:rsidRPr="00D46ED2">
        <w:t>1392641 Синтез Синтеза Изначально Вышестоящего Отца. Возжигаемся им. Стяжаем</w:t>
      </w:r>
      <w:r w:rsidR="00D46ED2" w:rsidRPr="00D46ED2">
        <w:t xml:space="preserve"> </w:t>
      </w:r>
      <w:r w:rsidRPr="00D46ED2">
        <w:t>расширение внутреннего мира каждого из нас</w:t>
      </w:r>
      <w:r w:rsidR="00D46ED2" w:rsidRPr="00D46ED2">
        <w:t xml:space="preserve"> </w:t>
      </w:r>
      <w:r w:rsidRPr="00D46ED2">
        <w:t>на 1392640 видов организации материи четырёх архетипов бытия четырёх метагалактик: Метагалактики</w:t>
      </w:r>
      <w:r w:rsidR="00340010">
        <w:t xml:space="preserve"> ФА,</w:t>
      </w:r>
      <w:r w:rsidRPr="00D46ED2">
        <w:t xml:space="preserve"> Изначально Вышестоящей, Высокой Цельной, Истинной Метагалактики. Стяжая в каждом выражении расширения видов организации материи внутреннее явление, завершая любые процессуальности </w:t>
      </w:r>
      <w:proofErr w:type="spellStart"/>
      <w:r w:rsidRPr="00D46ED2">
        <w:t>недо</w:t>
      </w:r>
    </w:p>
    <w:p w:rsidR="009E64A7" w:rsidRPr="00D46ED2" w:rsidRDefault="009E64A7" w:rsidP="009E64A7">
      <w:pPr>
        <w:ind w:firstLine="454"/>
      </w:pPr>
      <w:r w:rsidRPr="00D46ED2">
        <w:t>организованности</w:t>
      </w:r>
      <w:proofErr w:type="spellEnd"/>
      <w:r w:rsidRPr="00D46ED2">
        <w:t xml:space="preserve">, </w:t>
      </w:r>
      <w:proofErr w:type="spellStart"/>
      <w:r w:rsidRPr="00D46ED2">
        <w:t>неотстроенности</w:t>
      </w:r>
      <w:proofErr w:type="spellEnd"/>
      <w:r w:rsidRPr="00D46ED2">
        <w:t xml:space="preserve"> внешне в каждом из нас. И мы просим Аватаров Синтеза Кут Хуми Фаинь развернуть 1392640 видов организации материи сферой физической первой ИВДИВО-Цельностью вокруг каждого из нас в поддержке организации данных возможностей.</w:t>
      </w:r>
    </w:p>
    <w:p w:rsidR="009E64A7" w:rsidRPr="00D46ED2" w:rsidRDefault="009E64A7" w:rsidP="009E64A7">
      <w:pPr>
        <w:ind w:firstLine="454"/>
      </w:pPr>
      <w:r w:rsidRPr="00D46ED2">
        <w:lastRenderedPageBreak/>
        <w:t>И возжигаясь, преображаясь, переносим наше выражение физичности существования внутренним масштабом, объёмом, перспективами организации видов материи в координации на первую физичность ИВДИВО-Цельности жизнью, но на Планете Земля здесь и сейчас собою. И возжигаясь внутренним ядром горения цельностью четырёх метагалактик в каждом из нас.</w:t>
      </w:r>
    </w:p>
    <w:p w:rsidR="009E64A7" w:rsidRPr="00D46ED2" w:rsidRDefault="009E64A7" w:rsidP="009E64A7">
      <w:pPr>
        <w:ind w:firstLine="454"/>
      </w:pPr>
      <w:r w:rsidRPr="00D46ED2">
        <w:t>О, почувствуйте такое биение четырёх метагалактик в теле. Есть такое биение сердца как пульс. А в центровках метагалактик есть биение</w:t>
      </w:r>
      <w:r w:rsidR="00D46ED2" w:rsidRPr="00D46ED2">
        <w:t xml:space="preserve"> </w:t>
      </w:r>
      <w:proofErr w:type="spellStart"/>
      <w:r w:rsidRPr="00D46ED2">
        <w:t>шуньяты</w:t>
      </w:r>
      <w:proofErr w:type="spellEnd"/>
      <w:r w:rsidRPr="00D46ED2">
        <w:t>, биение центровки. Мы стоим сейчас в ИВДИВО Октавы Бытия, внутри организовано во внутреннем мире четырьмя видами Синтеза четыре вида организации материи четырёх архетипов. Эти четыре метагалактики зафиксировались на вас, и у вас внутри таких четыре биения откликаются на сферу ИВДИВО каждого вокруг вас. Поэтому, когда мы здесь занимались с вами</w:t>
      </w:r>
      <w:r w:rsidR="00D46ED2" w:rsidRPr="00D46ED2">
        <w:t xml:space="preserve"> </w:t>
      </w:r>
      <w:r w:rsidRPr="00D46ED2">
        <w:t>теургией слова, или генезисом слова, вы включались в эти четыре ответных огня. Вот сейчас они до вас докатились этим биением.</w:t>
      </w:r>
    </w:p>
    <w:p w:rsidR="009E64A7" w:rsidRPr="00D46ED2" w:rsidRDefault="009E64A7" w:rsidP="009E64A7">
      <w:pPr>
        <w:ind w:firstLine="454"/>
      </w:pPr>
      <w:r w:rsidRPr="00D46ED2">
        <w:t>И мы стяжаем у Аватара Синтеза Кут Хуми естественность, или естество и Стать Физического Тела физикой ИВДИВО Октавы Бытия для каждого из нас как внешним применением внутренних реализаций 1392640 видов организации</w:t>
      </w:r>
      <w:r w:rsidR="00D46ED2" w:rsidRPr="00D46ED2">
        <w:t xml:space="preserve"> </w:t>
      </w:r>
      <w:r w:rsidRPr="00D46ED2">
        <w:t>материи. И организуемся, выстраивая вертикаль организованности по видам организации материи в каждом из нас. Стяжаем внутреннее преображение, стяжая 16 Синтезов Аватара Синтеза Кут Хуми, Аватарессы Синтеза Фаинь 16</w:t>
      </w:r>
      <w:r w:rsidRPr="00D46ED2">
        <w:noBreakHyphen/>
        <w:t xml:space="preserve">ю мирами четырёх метагалактик во внутренней их </w:t>
      </w:r>
      <w:proofErr w:type="spellStart"/>
      <w:r w:rsidRPr="00D46ED2">
        <w:t>архетипичности</w:t>
      </w:r>
      <w:proofErr w:type="spellEnd"/>
      <w:r w:rsidRPr="00D46ED2">
        <w:t xml:space="preserve"> в каждом из нас и в синтезе нас. И возжигаясь, преображаясь Аватарами Синтеза Кут Хуми Фаинь, стяжаем записи любого вида субъядерности, огнеобразов, </w:t>
      </w:r>
      <w:proofErr w:type="spellStart"/>
      <w:r w:rsidRPr="00D46ED2">
        <w:t>прасинтезные</w:t>
      </w:r>
      <w:proofErr w:type="spellEnd"/>
      <w:r w:rsidRPr="00D46ED2">
        <w:t xml:space="preserve"> записи в сфере ИВДИВО каждого из нас потенциально действующими или реально действующими организациями видов материи 1392640 явлений Синтеза в каждом из нас.</w:t>
      </w:r>
    </w:p>
    <w:p w:rsidR="009E64A7" w:rsidRPr="00D46ED2" w:rsidRDefault="009E64A7" w:rsidP="009E64A7">
      <w:pPr>
        <w:ind w:firstLine="454"/>
      </w:pPr>
      <w:r w:rsidRPr="00D46ED2">
        <w:t>И возжигаясь, преображаясь, синтезируемся. Аватар Кут Хуми в зале говорит: «Открываемся». Значит, мы недостаточно открылись, чтобы вместить соответствующее количество видов организации материи. Открываемся в зале, вот как вы понимаете. Более возжигаемся. И насыщаясь этим, возжигаясь, преображаемся.</w:t>
      </w:r>
    </w:p>
    <w:p w:rsidR="009E64A7" w:rsidRPr="00D46ED2" w:rsidRDefault="009E64A7" w:rsidP="009E64A7">
      <w:pPr>
        <w:ind w:firstLine="454"/>
      </w:pPr>
      <w:r w:rsidRPr="00D46ED2">
        <w:t>Синтезируемся с Хум Аватаров Синтеза Кут Хуми Фаинь и стяжая Синтез Синтеза Изначально Вышестоящего Отца, просим преобразить каждого из нас цельно физически ИВДИВО-цельно каждым из нас. Прямо вот проживите, не соскальзывайте, будьте в этом эффекте преображения физики ИВДИВО-цельно. Преображение несёт</w:t>
      </w:r>
      <w:r w:rsidR="00D46ED2" w:rsidRPr="00D46ED2">
        <w:t xml:space="preserve"> </w:t>
      </w:r>
      <w:r w:rsidRPr="00D46ED2">
        <w:t>характер смены внутренней организации</w:t>
      </w:r>
      <w:r w:rsidR="00D46ED2" w:rsidRPr="00D46ED2">
        <w:t xml:space="preserve"> </w:t>
      </w:r>
      <w:r w:rsidRPr="00D46ED2">
        <w:t xml:space="preserve">материи. Проживите смену вектора или спектра внутреннего преображения сменой условий Синтеза и Огня, действующего в каждом из нас. Соответственно, вы отслеживаете смену состояния, и вашей такой непредвзятой </w:t>
      </w:r>
      <w:proofErr w:type="spellStart"/>
      <w:r w:rsidRPr="00D46ED2">
        <w:t>отслеженностью</w:t>
      </w:r>
      <w:proofErr w:type="spellEnd"/>
      <w:r w:rsidRPr="00D46ED2">
        <w:t xml:space="preserve"> или объективной </w:t>
      </w:r>
      <w:proofErr w:type="spellStart"/>
      <w:r w:rsidRPr="00D46ED2">
        <w:t>отслеженностью</w:t>
      </w:r>
      <w:proofErr w:type="spellEnd"/>
      <w:r w:rsidRPr="00D46ED2">
        <w:t xml:space="preserve"> идёт как бы или подтверждение, или фиксация то, что физика это зарегистрировала.</w:t>
      </w:r>
      <w:r w:rsidR="00D46ED2" w:rsidRPr="00D46ED2">
        <w:t xml:space="preserve"> </w:t>
      </w:r>
      <w:r w:rsidRPr="00D46ED2">
        <w:t xml:space="preserve">Есть такой эффект </w:t>
      </w:r>
      <w:proofErr w:type="spellStart"/>
      <w:r w:rsidRPr="00D46ED2">
        <w:t>зарегистрированности</w:t>
      </w:r>
      <w:proofErr w:type="spellEnd"/>
      <w:r w:rsidRPr="00D46ED2">
        <w:t>. Хорошо.</w:t>
      </w:r>
    </w:p>
    <w:p w:rsidR="009E64A7" w:rsidRPr="00D46ED2" w:rsidRDefault="009E64A7" w:rsidP="009E64A7">
      <w:pPr>
        <w:ind w:firstLine="454"/>
      </w:pPr>
      <w:r w:rsidRPr="00D46ED2">
        <w:t>И далее, мы синтезируемся с Изначально Вышестоящим Отцом. Возжигаясь Синтез Синтезом Изначально Вышестоящего Отца Аватаров Синтеза Кут Хуми Фаинь,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собою, становимся в зале. Синтезируемся с Изначально Вышестоящим Отцом и стяжаем нам, как Учителям 34</w:t>
      </w:r>
      <w:r w:rsidRPr="00D46ED2">
        <w:noBreakHyphen/>
        <w:t>го Синтеза, каждому из нас, Синтез Изначально Вышестоящего Отца. Стяжаем 1392640 ядер Синтеза по видам организации материи в четырёх выражениях архетипов материи, на каждого из нас действующих Изначально Вышестоящим Отцом. И просим расширить внутренний мир каждого из нас с переходом внутреннего мира в синтез-физичность организации жизни видами материи в каждом из нас от Метагалактики</w:t>
      </w:r>
      <w:r w:rsidR="00340010">
        <w:t xml:space="preserve"> ФА </w:t>
      </w:r>
      <w:r w:rsidRPr="00D46ED2">
        <w:t xml:space="preserve">до Истинной Метагалактики с </w:t>
      </w:r>
      <w:proofErr w:type="spellStart"/>
      <w:r w:rsidRPr="00D46ED2">
        <w:t>физичностью</w:t>
      </w:r>
      <w:proofErr w:type="spellEnd"/>
      <w:r w:rsidRPr="00D46ED2">
        <w:t xml:space="preserve"> в ИВДИВО Октавы Бытия с Изначально Вышестоящим Отцом ростом внутренней подготовки метагалактически.</w:t>
      </w:r>
    </w:p>
    <w:p w:rsidR="00CF55AA" w:rsidRPr="00D46ED2" w:rsidRDefault="009E64A7" w:rsidP="009E64A7">
      <w:pPr>
        <w:ind w:firstLine="454"/>
      </w:pPr>
      <w:r w:rsidRPr="00D46ED2">
        <w:t>И возжигаясь Изначально Вышестоящим Отцом, включаемся в Творение с Изначально Вышестоящим Отцом по итогам просьбы расширения внутреннего мира. И вот, энное количество времени в тишине. А вы отстраивайтесь ответственностью Творения с Отцом, созерцая её внутренне-внешне в каждом из вас.</w:t>
      </w:r>
    </w:p>
    <w:p w:rsidR="009E64A7" w:rsidRPr="00D46ED2" w:rsidRDefault="009E64A7" w:rsidP="009E64A7">
      <w:pPr>
        <w:ind w:firstLine="454"/>
      </w:pPr>
      <w:r w:rsidRPr="00D46ED2">
        <w:t>И возжигаясь Творением вместе с Изначально Вышестоящим Отцом в каждом их нас, мы синтезируемся с Хум Изначально Вышестоящего Отца все как один и стяжаем у Изначально Вышестоящего Отца явление 16384</w:t>
      </w:r>
      <w:r w:rsidRPr="00D46ED2">
        <w:noBreakHyphen/>
        <w:t>х ядер Синтеза и прасинтезных записей во всех огнеобразах</w:t>
      </w:r>
      <w:r w:rsidR="00D46ED2" w:rsidRPr="00D46ED2">
        <w:t xml:space="preserve"> </w:t>
      </w:r>
      <w:r w:rsidRPr="00D46ED2">
        <w:t>и субъядерностях каждого из нас ракурсом Метагалактики</w:t>
      </w:r>
      <w:r w:rsidR="00340010">
        <w:t xml:space="preserve"> ФА,</w:t>
      </w:r>
      <w:r w:rsidRPr="00D46ED2">
        <w:t xml:space="preserve"> возжигаясь степенью внутреннего </w:t>
      </w:r>
      <w:r w:rsidRPr="00D46ED2">
        <w:lastRenderedPageBreak/>
        <w:t>мира Метагалактики</w:t>
      </w:r>
      <w:r w:rsidR="00340010">
        <w:t xml:space="preserve"> ФА </w:t>
      </w:r>
      <w:r w:rsidRPr="00D46ED2">
        <w:t>собою. И вспыхиваем 16384</w:t>
      </w:r>
      <w:r w:rsidRPr="00D46ED2">
        <w:noBreakHyphen/>
        <w:t>мя</w:t>
      </w:r>
      <w:r w:rsidR="00D46ED2" w:rsidRPr="00D46ED2">
        <w:t xml:space="preserve"> </w:t>
      </w:r>
      <w:r w:rsidRPr="00D46ED2">
        <w:t>ядрами Синтеза в каждом из нас и в синтезе нас.</w:t>
      </w:r>
    </w:p>
    <w:p w:rsidR="009E64A7" w:rsidRPr="00D46ED2" w:rsidRDefault="009E64A7" w:rsidP="009E64A7">
      <w:pPr>
        <w:ind w:firstLine="454"/>
      </w:pPr>
      <w:r w:rsidRPr="00D46ED2">
        <w:t>Синтезируемся с Хум Изначально Вышестоящего Отца, стяжаем явление 65536</w:t>
      </w:r>
      <w:r w:rsidRPr="00D46ED2">
        <w:noBreakHyphen/>
        <w:t>ти ядер Синтеза, прасинтезных записей в оболочках, во всех огнеобразах и субъядерности ракурсом Изначально Вышестоящей Метагалактики в каждом из нас и в синтезе нас.</w:t>
      </w:r>
    </w:p>
    <w:p w:rsidR="009E64A7" w:rsidRPr="00D46ED2" w:rsidRDefault="009E64A7" w:rsidP="009E64A7">
      <w:pPr>
        <w:ind w:firstLine="454"/>
      </w:pPr>
      <w:r w:rsidRPr="00D46ED2">
        <w:t>И возжигаясь этим, синтезируемся с Хум Изначально Вышестоящего Отца и стяжаем явление</w:t>
      </w:r>
      <w:r w:rsidR="00D46ED2" w:rsidRPr="00D46ED2">
        <w:t xml:space="preserve"> </w:t>
      </w:r>
      <w:r w:rsidRPr="00D46ED2">
        <w:t>262144</w:t>
      </w:r>
      <w:r w:rsidRPr="00D46ED2">
        <w:noBreakHyphen/>
        <w:t>ричного явления ядер Синтеза изначально вышестояще цельно Высокой Цельной Метагалактики в каждом из нас и в синтезе нас с записями прасинтезных соответствующих записей в оболочках, во всех огнеобразах и субъядерностях в каждом из нас.</w:t>
      </w:r>
    </w:p>
    <w:p w:rsidR="009E64A7" w:rsidRPr="00D46ED2" w:rsidRDefault="009E64A7" w:rsidP="009E64A7">
      <w:pPr>
        <w:ind w:firstLine="454"/>
      </w:pPr>
      <w:r w:rsidRPr="00D46ED2">
        <w:t>И возжигаясь, преображаясь, синтезируемся с Хум Изначально Вышестоящего Отца и стяжаем явление 1048576</w:t>
      </w:r>
      <w:r w:rsidRPr="00D46ED2">
        <w:noBreakHyphen/>
        <w:t>ти ядер Синтеза иерархических цельностей Истинной Метагалактики в каждом из нас, стяжая записи прасинтезных выражений в оболочках, во всех огнеобразах и субъядерности каждого из нас в росте Прасинтезной Компетенции по возможностям реализации каждого из нас.</w:t>
      </w:r>
    </w:p>
    <w:p w:rsidR="009E64A7" w:rsidRPr="00D46ED2" w:rsidRDefault="009E64A7" w:rsidP="009E64A7">
      <w:pPr>
        <w:ind w:firstLine="454"/>
      </w:pPr>
      <w:r w:rsidRPr="00D46ED2">
        <w:t>И синтезируясь с Хум Изначально Вышестоящего Отца, стяжаем 1392640 ядер Синтеза видов организации материи четырёх метагалактик каждым из нас и синтезом нас. И просим Изначально Вышестоящего Отца расширить внутренний мир каждого из нас с трансляцией внутренних накоплений во внешней синтез-физичности на 1392640 позиций полей прасинтезности эманациями прасинтезности из ядер в каждом из нас и в синтезе нас. И возжигаясь Изначально Вышестоящим Отцом, стяжаем преображение внутренне-внешне каждого из нас, входя в заполненность Изначально Вышестоящим Отцом</w:t>
      </w:r>
      <w:r w:rsidR="00D46ED2" w:rsidRPr="00D46ED2">
        <w:t xml:space="preserve"> </w:t>
      </w:r>
      <w:r w:rsidRPr="00D46ED2">
        <w:t>этим. И просим Изначально Вышестоящего Отца, возжигаясь Синтезом Изначально Вышестоящего Отца, развернуть внутренний мир каждого из нас в реализации 16</w:t>
      </w:r>
      <w:r w:rsidRPr="00D46ED2">
        <w:noBreakHyphen/>
        <w:t>ти миров 1392640 видов организации материи четырёх метагалактик нами.</w:t>
      </w:r>
    </w:p>
    <w:p w:rsidR="009E64A7" w:rsidRPr="00D46ED2" w:rsidRDefault="009E64A7" w:rsidP="009E64A7">
      <w:pPr>
        <w:ind w:firstLine="454"/>
      </w:pPr>
      <w:r w:rsidRPr="00D46ED2">
        <w:t>И синтезируясь с Хум Изначально Вышестоящего Отца, стяжаем 16 точек зрения Изначально Вышестоящего Отца 16</w:t>
      </w:r>
      <w:r w:rsidRPr="00D46ED2">
        <w:noBreakHyphen/>
        <w:t>ти миров формированием одного отцовского синтезного взгляда на 1392640 видов организации материи в каждом из нас. И возжигаясь, вот тут момент, пробуйте включиться и пропустить через себя, прожить, как это, когда вид организации материи сквозит</w:t>
      </w:r>
      <w:r w:rsidR="00D46ED2" w:rsidRPr="00D46ED2">
        <w:t xml:space="preserve"> </w:t>
      </w:r>
      <w:r w:rsidRPr="00D46ED2">
        <w:t>сквозь вас. Вот прямо материя сквозит сквозь вас четырёх метагалактик. Вы заполняетесь ею, идёт внутреннее оформление</w:t>
      </w:r>
      <w:r w:rsidR="00D46ED2" w:rsidRPr="00D46ED2">
        <w:t xml:space="preserve"> </w:t>
      </w:r>
      <w:r w:rsidRPr="00D46ED2">
        <w:t>вашей ответственности, точек зрения, взгляда, мнения с Отцом, действие с Отцом, и материя сквозит сквозь вас, проникается и выявляется вовне. Хорошо.</w:t>
      </w:r>
    </w:p>
    <w:p w:rsidR="00CF55AA" w:rsidRPr="00D46ED2" w:rsidRDefault="009E64A7" w:rsidP="009E64A7">
      <w:pPr>
        <w:ind w:firstLine="454"/>
      </w:pPr>
      <w:r w:rsidRPr="00D46ED2">
        <w:t>И возжигаясь, стяжаем у Изначально Вышестоящего Отца устойчивость внутреннего явления 16</w:t>
      </w:r>
      <w:r w:rsidRPr="00D46ED2">
        <w:noBreakHyphen/>
        <w:t>ти миров в четырёх метагалактиках.</w:t>
      </w:r>
    </w:p>
    <w:p w:rsidR="009E64A7" w:rsidRPr="00D46ED2" w:rsidRDefault="009E64A7" w:rsidP="009E64A7">
      <w:pPr>
        <w:ind w:firstLine="454"/>
      </w:pPr>
      <w:r w:rsidRPr="00D46ED2">
        <w:t>И возжигаясь этим, преображаясь, мы просим Изначально Вышестоящего Отца закрепить масштабность</w:t>
      </w:r>
      <w:r w:rsidR="00D46ED2" w:rsidRPr="00D46ED2">
        <w:t xml:space="preserve"> </w:t>
      </w:r>
      <w:r w:rsidRPr="00D46ED2">
        <w:t>расширения, развития внутреннего мира каждого из нас на 1392640 видов организации материи.</w:t>
      </w:r>
    </w:p>
    <w:p w:rsidR="009E64A7" w:rsidRPr="00D46ED2" w:rsidRDefault="009E64A7" w:rsidP="009E64A7">
      <w:pPr>
        <w:ind w:firstLine="454"/>
      </w:pPr>
      <w:r w:rsidRPr="00D46ED2">
        <w:t xml:space="preserve">Синтезируемся с Хум Изначально Вышестоящего Отца и стяжаем Физическое Тело Изначально Вышестоящего Отца, стяжая Синтез Физического Тела на первой физической иерархической цельности Истинной Метагалактики в </w:t>
      </w:r>
      <w:proofErr w:type="spellStart"/>
      <w:r w:rsidRPr="00D46ED2">
        <w:t>дорабатывании</w:t>
      </w:r>
      <w:proofErr w:type="spellEnd"/>
      <w:r w:rsidRPr="00D46ED2">
        <w:t xml:space="preserve"> предыдущей практики стяжания и роста 262144</w:t>
      </w:r>
      <w:r w:rsidRPr="00D46ED2">
        <w:noBreakHyphen/>
        <w:t xml:space="preserve">рицы в Высокой Цельной Метагалактике нами. И возжигаясь Изначально Вышестоящим Отцом, стяжаем Физическое Тело, стяжая Синтез физичности первой иерархической цельности Истинной Метагалактики на каждом из нас. И возжигаясь, вот здесь Отец говорит: «Укутываемся» </w:t>
      </w:r>
      <w:proofErr w:type="spellStart"/>
      <w:r w:rsidRPr="00D46ED2">
        <w:t>физичностью</w:t>
      </w:r>
      <w:proofErr w:type="spellEnd"/>
      <w:r w:rsidRPr="00D46ED2">
        <w:t xml:space="preserve"> Истинной Метагалактики собою ростом внутренней метагалактической подготовки, или метагалактических подготовок в каждом из нас.</w:t>
      </w:r>
    </w:p>
    <w:p w:rsidR="009E64A7" w:rsidRPr="00D46ED2" w:rsidRDefault="009E64A7" w:rsidP="009E64A7">
      <w:pPr>
        <w:ind w:firstLine="454"/>
      </w:pPr>
      <w:r w:rsidRPr="00D46ED2">
        <w:t>И возжигаясь, преображаясь им, вспыхиваем внутренне, стяжая у Изначально Вышестоящего Отца рост Метагалактического Ощущения Физическому Телу, ростом совершенства Метагалактикой</w:t>
      </w:r>
      <w:r w:rsidR="00340010">
        <w:t xml:space="preserve"> ФА </w:t>
      </w:r>
      <w:r w:rsidRPr="00D46ED2">
        <w:t>природностью ощущения в каждом. И заполняясь природностью ощущения Метагалактикой</w:t>
      </w:r>
      <w:r w:rsidR="00340010">
        <w:t xml:space="preserve"> ФА,</w:t>
      </w:r>
      <w:r w:rsidRPr="00D46ED2">
        <w:t xml:space="preserve"> </w:t>
      </w:r>
      <w:proofErr w:type="spellStart"/>
      <w:r w:rsidRPr="00D46ED2">
        <w:t>усиляем</w:t>
      </w:r>
      <w:proofErr w:type="spellEnd"/>
      <w:r w:rsidRPr="00D46ED2">
        <w:t xml:space="preserve"> Физическое Тело первой </w:t>
      </w:r>
      <w:proofErr w:type="spellStart"/>
      <w:r w:rsidRPr="00D46ED2">
        <w:t>физичностью</w:t>
      </w:r>
      <w:proofErr w:type="spellEnd"/>
      <w:r w:rsidRPr="00D46ED2">
        <w:t xml:space="preserve"> Иерархической Цельности. Попробуйте ощутить его от Изначально Вышестоящего Отца ракурсом усиления 16384</w:t>
      </w:r>
      <w:r w:rsidRPr="00D46ED2">
        <w:noBreakHyphen/>
        <w:t>х позиций внутреннего мира в каждом из нас.</w:t>
      </w:r>
    </w:p>
    <w:p w:rsidR="009E64A7" w:rsidRPr="00D46ED2" w:rsidRDefault="009E64A7" w:rsidP="009E64A7">
      <w:pPr>
        <w:ind w:firstLine="454"/>
      </w:pPr>
      <w:r w:rsidRPr="00D46ED2">
        <w:t>Синтезируемся с Хум Изначально Вышестоящего Отца и стяжаем организацию роста Метагалактического Ощущения Изначально Вышестоящей Метагалактикой ростом 65536</w:t>
      </w:r>
      <w:r w:rsidRPr="00D46ED2">
        <w:noBreakHyphen/>
        <w:t>рицы Человека в каждом из нас Метагалактическим Ощущением Синтеза Изначально Вышестоящего Отца Изначально Вышестоящей Метагалактики</w:t>
      </w:r>
      <w:r w:rsidR="00D46ED2" w:rsidRPr="00D46ED2">
        <w:t xml:space="preserve"> </w:t>
      </w:r>
      <w:r w:rsidRPr="00D46ED2">
        <w:t>на нас, или в нас.</w:t>
      </w:r>
    </w:p>
    <w:p w:rsidR="009E64A7" w:rsidRPr="00D46ED2" w:rsidRDefault="009E64A7" w:rsidP="009E64A7">
      <w:pPr>
        <w:ind w:firstLine="454"/>
      </w:pPr>
      <w:r w:rsidRPr="00D46ED2">
        <w:lastRenderedPageBreak/>
        <w:t>Синтезируемся с Хум Изначально Вышестоящего Отца, стяжаем координацию Синтеза Метагалактического Ощущения внутренним ростом Высокой Цельной Метагалактики в каждом из нас и в синтезе нас. И возжигаясь, практикуем, попробуем ощутить 20</w:t>
      </w:r>
      <w:r w:rsidRPr="00D46ED2">
        <w:noBreakHyphen/>
        <w:t>рицей сформированного или формирующегося, развивающегося Человека Высокой Цельной Метагалактики Синтез и Огонь её</w:t>
      </w:r>
      <w:r w:rsidR="00D46ED2" w:rsidRPr="00D46ED2">
        <w:t xml:space="preserve"> </w:t>
      </w:r>
      <w:r w:rsidRPr="00D46ED2">
        <w:t>на каждом из нас.</w:t>
      </w:r>
    </w:p>
    <w:p w:rsidR="009E64A7" w:rsidRPr="00D46ED2" w:rsidRDefault="009E64A7" w:rsidP="009E64A7">
      <w:pPr>
        <w:ind w:firstLine="454"/>
      </w:pPr>
      <w:r w:rsidRPr="00D46ED2">
        <w:t xml:space="preserve">И синтезируясь с Хум Изначально Вышестоящего Отца, включаемся на координацию Синтеза Метагалактического Ощущения Истинной Метагалактики. Вот здесь, как раз, возжигаясь Физическим Телом, стяжая внутреннюю организацию Метагалактического Движения Истинной Метагалактики, Синтеза и Огня Изначально Вышестоящего Отца в каждом из нас, пронзаясь им ростом Метагалактического Ощущения Истинной Метагалактики Физического Тела, или Физическим Телом каждого из нас. И возжигаясь, преображаясь, развёртываем, </w:t>
      </w:r>
      <w:proofErr w:type="spellStart"/>
      <w:r w:rsidRPr="00D46ED2">
        <w:t>усиляем</w:t>
      </w:r>
      <w:proofErr w:type="spellEnd"/>
      <w:r w:rsidRPr="00D46ED2">
        <w:t xml:space="preserve"> 20</w:t>
      </w:r>
      <w:r w:rsidRPr="00D46ED2">
        <w:noBreakHyphen/>
        <w:t>рицу Человека физической телесностью в Истинной Метагалактике, стяжённой ранее. По 16384 части, системы, аппараты, по 8192 позиции 8</w:t>
      </w:r>
      <w:r w:rsidRPr="00D46ED2">
        <w:noBreakHyphen/>
        <w:t>рицы набора явлений и роста и по 16384 позиций</w:t>
      </w:r>
      <w:r w:rsidR="00D46ED2" w:rsidRPr="00D46ED2">
        <w:t xml:space="preserve"> </w:t>
      </w:r>
      <w:r w:rsidRPr="00D46ED2">
        <w:t xml:space="preserve">набор реализаций каждого из нас от Посвящений до Должностной Компетенции. И эманируем физичность </w:t>
      </w:r>
      <w:proofErr w:type="spellStart"/>
      <w:r w:rsidRPr="00D46ED2">
        <w:t>пристроенности</w:t>
      </w:r>
      <w:proofErr w:type="spellEnd"/>
      <w:r w:rsidRPr="00D46ED2">
        <w:t>.</w:t>
      </w:r>
    </w:p>
    <w:p w:rsidR="009E64A7" w:rsidRPr="00D46ED2" w:rsidRDefault="009E64A7" w:rsidP="009E64A7">
      <w:pPr>
        <w:ind w:firstLine="454"/>
      </w:pPr>
      <w:r w:rsidRPr="00D46ED2">
        <w:t xml:space="preserve">Синтезируемся с Хум Изначально Вышестоящего Отца и преображаемся стяжённой ранее, кто стяжал, Монадой роста Человека Высокой Цельной Метагалактики собою физически телесно. Развёртывая 65 тысяч ядер, </w:t>
      </w:r>
      <w:proofErr w:type="spellStart"/>
      <w:r w:rsidRPr="00D46ED2">
        <w:t>пламён</w:t>
      </w:r>
      <w:proofErr w:type="spellEnd"/>
      <w:r w:rsidRPr="00D46ED2">
        <w:t xml:space="preserve"> и 262144 сферы Монады в каждом из нас, концентрируя Ядро Жизни под ступнями на Зерцале. И преображаясь этим, включаемся во внутреннюю жизненность Философии Отца четырьмя метагалактиками, действием Синтезом и Огней по видам организации жизни Монадой каждого из нас. Итогом преображения Человека новой эпохи 262144</w:t>
      </w:r>
      <w:r w:rsidRPr="00D46ED2">
        <w:noBreakHyphen/>
        <w:t>ричного выражения Высокой Цельной Метагалактики и Монады ракурсом этого вида Человека.</w:t>
      </w:r>
    </w:p>
    <w:p w:rsidR="009E64A7" w:rsidRPr="00D46ED2" w:rsidRDefault="009E64A7" w:rsidP="009E64A7">
      <w:pPr>
        <w:ind w:firstLine="454"/>
      </w:pPr>
      <w:r w:rsidRPr="00D46ED2">
        <w:t>И возжигаясь, преображаемся. Эманируем всё стяжённое, возожжённое. Причём, вот сейчас обратите внимание, эманация в зале идёт двух позиций. С одной стороны, эманирует Физическое Тело первой физической Иерархической Цельности, которое мы стяжали, становлением Человека ростом внутренней организации 20</w:t>
      </w:r>
      <w:r w:rsidRPr="00D46ED2">
        <w:noBreakHyphen/>
        <w:t>рицы Человека для какой-то перспективы в дальнейшем. Идёт координация ещё действия в голове таких импульсов Синтеза и Огня из Монады. Довольно такое чёткое, чистое и скоростное позиционирование Синтеза и Огня. Эманируем собою.</w:t>
      </w:r>
    </w:p>
    <w:p w:rsidR="009E64A7" w:rsidRPr="00D46ED2" w:rsidRDefault="009E64A7" w:rsidP="009E64A7">
      <w:pPr>
        <w:ind w:firstLine="454"/>
      </w:pPr>
      <w:r w:rsidRPr="00D46ED2">
        <w:t>Можете посмотреть на своё тело, немного опустить подбородок, положить его на грудь, опустить в зале и просто взглядом окинуть своё тело на уровне даже, может быть, спонтанного такого сканера или интуитивного восприятия тела зафиксировать смену физичности, или</w:t>
      </w:r>
      <w:r w:rsidR="00D46ED2" w:rsidRPr="00D46ED2">
        <w:t xml:space="preserve"> </w:t>
      </w:r>
      <w:r w:rsidRPr="00D46ED2">
        <w:t>телесности, каких-то условий Человека ростом Высокой Цельной Метагалактики, но в физичности Истинной Метагалактики физического тела. Соответственно, плотность тела, вот эта как раз чистота материализации или вещественность, о чём мы говорили вначале, где вещественность формирует внутреннюю устойчивость эманаций, самоорганизации и внутренней воссоединённости. И уплотняемся этим. Поднимаем, соответственно, голову, выравниваем её, смотрим взглядом напротив на Отца, в зал. И возжигаясь Синтезом Изначально Вышестоящего Отца, просим Изначально Вышестоящего Отца преобразить каждого из нас и синтез нас.</w:t>
      </w:r>
    </w:p>
    <w:p w:rsidR="009E64A7" w:rsidRPr="00D46ED2" w:rsidRDefault="009E64A7" w:rsidP="009E64A7">
      <w:pPr>
        <w:ind w:firstLine="454"/>
      </w:pPr>
      <w:r w:rsidRPr="00D46ED2">
        <w:t>Благодарим Изначально Вышестоящего Отца.</w:t>
      </w:r>
    </w:p>
    <w:p w:rsidR="009E64A7" w:rsidRPr="00D46ED2" w:rsidRDefault="009E64A7" w:rsidP="009E64A7">
      <w:pPr>
        <w:ind w:firstLine="454"/>
      </w:pPr>
      <w:r w:rsidRPr="00D46ED2">
        <w:t>Теперь такой момент, мы остаёмся в зале у Отца вышестоящим телом, накапливая внутреннее. Внешне возвращаемся на время перерыва физически, а вышестоящим телом, Учителем Синтеза 34</w:t>
      </w:r>
      <w:r w:rsidRPr="00D46ED2">
        <w:noBreakHyphen/>
        <w:t>го Синтеза остаёмся в зале Изначально Вышестоящего Отца.</w:t>
      </w:r>
    </w:p>
    <w:p w:rsidR="009E64A7" w:rsidRPr="00D46ED2" w:rsidRDefault="009E64A7" w:rsidP="009E64A7">
      <w:pPr>
        <w:ind w:firstLine="454"/>
      </w:pPr>
      <w:r w:rsidRPr="00D46ED2">
        <w:t>И выходим из практики. Ничего не эманируем. Мы остаёмся в этой физичности.</w:t>
      </w:r>
    </w:p>
    <w:p w:rsidR="009E64A7" w:rsidRPr="00D46ED2" w:rsidRDefault="009E64A7" w:rsidP="009E64A7">
      <w:pPr>
        <w:ind w:firstLine="454"/>
      </w:pPr>
    </w:p>
    <w:p w:rsidR="009E64A7" w:rsidRPr="00D46ED2" w:rsidRDefault="009E64A7" w:rsidP="009E64A7">
      <w:pPr>
        <w:ind w:firstLine="454"/>
      </w:pPr>
      <w:r w:rsidRPr="00D46ED2">
        <w:t>Мы должны достичь два действия на перерыве. Первое и тотальное – это отдых от того, что мы внутренне наработали и разработали, вам нужно отдохнуть и переключиться. Походить, подвигаться, подышать. В общем, как-то себя организовать на отдых, чтоб вы переключились.</w:t>
      </w:r>
    </w:p>
    <w:p w:rsidR="009E64A7" w:rsidRDefault="009E64A7" w:rsidP="009E64A7">
      <w:pPr>
        <w:ind w:firstLine="454"/>
      </w:pPr>
      <w:r w:rsidRPr="00D46ED2">
        <w:t>И второе, когда мы сейчас говорили о внутренне-внешнем, сейчас в зале у нас осталось наше внутреннее состояние, а внешне мы вернёмся. Вот за 30 минут или за 25 минут, плюс-минус, найти в Физическом Теле цельность внутреннего в зале у Отца, но будучи физически, внешнего в реализации Отца. Вот что это для вас? Чтобы мы, когда вернулись, пошли там в дальнейшие какие-то проработки, и у вас сформировалось личное мнение, личная ответственность, личная позиция. На этом всё. Мы желаем, чтобы эти рекомендации были исполнены. Сейчас 30 минут перерыв.</w:t>
      </w:r>
    </w:p>
    <w:p w:rsidR="00FF3C1B" w:rsidRDefault="00FF3C1B">
      <w:pPr>
        <w:jc w:val="left"/>
      </w:pPr>
      <w:r>
        <w:lastRenderedPageBreak/>
        <w:br w:type="page"/>
      </w:r>
    </w:p>
    <w:p w:rsidR="009E64A7" w:rsidRPr="00D46ED2" w:rsidRDefault="009E64A7" w:rsidP="00FF3C1B">
      <w:pPr>
        <w:pStyle w:val="0"/>
      </w:pPr>
      <w:bookmarkStart w:id="29" w:name="_Toc47316401"/>
      <w:bookmarkStart w:id="30" w:name="_Toc57585031"/>
      <w:r w:rsidRPr="00D46ED2">
        <w:lastRenderedPageBreak/>
        <w:t>1 день 2 часть</w:t>
      </w:r>
      <w:bookmarkEnd w:id="29"/>
      <w:bookmarkEnd w:id="30"/>
    </w:p>
    <w:p w:rsidR="009E64A7" w:rsidRPr="00D46ED2" w:rsidRDefault="009E64A7" w:rsidP="00FF3C1B">
      <w:pPr>
        <w:pStyle w:val="12"/>
      </w:pPr>
      <w:bookmarkStart w:id="31" w:name="_Toc47316402"/>
      <w:bookmarkStart w:id="32" w:name="_Toc57585032"/>
      <w:r w:rsidRPr="00D46ED2">
        <w:t>Новые условия Дома – новый Синтез. Важность скорости в погружённости во внутреннюю работу</w:t>
      </w:r>
      <w:bookmarkEnd w:id="31"/>
      <w:bookmarkEnd w:id="32"/>
    </w:p>
    <w:p w:rsidR="009E64A7" w:rsidRPr="00D46ED2" w:rsidRDefault="009E64A7" w:rsidP="009E64A7">
      <w:pPr>
        <w:ind w:firstLine="454"/>
      </w:pPr>
      <w:r w:rsidRPr="00D46ED2">
        <w:t>Ладно, определённость наступила – солнце не бьёт в глаза.</w:t>
      </w:r>
    </w:p>
    <w:p w:rsidR="009E64A7" w:rsidRPr="00D46ED2" w:rsidRDefault="009E64A7" w:rsidP="009E64A7">
      <w:pPr>
        <w:ind w:firstLine="454"/>
        <w:rPr>
          <w:i/>
        </w:rPr>
      </w:pPr>
      <w:r w:rsidRPr="00D46ED2">
        <w:rPr>
          <w:i/>
        </w:rPr>
        <w:t>Из зала: – Бьёт.</w:t>
      </w:r>
    </w:p>
    <w:p w:rsidR="00CF55AA" w:rsidRPr="00D46ED2" w:rsidRDefault="009E64A7" w:rsidP="009E64A7">
      <w:pPr>
        <w:ind w:firstLine="454"/>
      </w:pPr>
      <w:r w:rsidRPr="00D46ED2">
        <w:t>Бьёт, да? Вы знаете, всем хорош не будет. Бедное солнце, оно уже не знает, как себя вести: и так – не так, и так –</w:t>
      </w:r>
      <w:r w:rsidRPr="00D46ED2">
        <w:rPr>
          <w:i/>
        </w:rPr>
        <w:t xml:space="preserve"> </w:t>
      </w:r>
      <w:r w:rsidRPr="00D46ED2">
        <w:t>не так. Хорошо, мы продолжаем. У нас вторая часть 34-го Синтеза, первый день, у нас все барышни, все-все включены в Синтез, все уже обсуждают внутренне-внешнюю реализацию, да</w:t>
      </w:r>
      <w:r w:rsidR="00FF3C1B">
        <w:t>?</w:t>
      </w:r>
      <w:r w:rsidRPr="00D46ED2">
        <w:t xml:space="preserve"> Пока вы собираетесь, фактом действительности того мнения, которое вы сложили лично, самостоятельно, по итогам </w:t>
      </w:r>
      <w:r w:rsidR="00FF3C1B">
        <w:t>подготовки на перерыве и отдыха,</w:t>
      </w:r>
      <w:r w:rsidRPr="00D46ED2">
        <w:t xml:space="preserve"> несколько моментов, поясняющих само состояние.</w:t>
      </w:r>
    </w:p>
    <w:p w:rsidR="009E64A7" w:rsidRPr="00D46ED2" w:rsidRDefault="009E64A7" w:rsidP="009E64A7">
      <w:pPr>
        <w:ind w:firstLine="454"/>
      </w:pPr>
      <w:r w:rsidRPr="00D46ED2">
        <w:t>Первое – это то, что Синтез нынешний не похож на Синтез номер 33. Он и не будет похож, и чем дальше, тем глубже это состояние изменения, не в плане там каких-то координаций Синтеза, а в плане того, что идёт смена, обновление условий Дома Отца. На основании этого меняется само выражение Синтеза, и все Синтезы у любых ведущих Синтеза идут ракурсом трёх Метагалактик: Метагалактика</w:t>
      </w:r>
      <w:r w:rsidR="00340010">
        <w:t xml:space="preserve"> ФА,</w:t>
      </w:r>
      <w:r w:rsidRPr="00D46ED2">
        <w:t xml:space="preserve"> Изначально Вышестоящая, Высокая Цельная Метагалактика. Соответственно, когда мы с вами, как Ипостаси, входя в Синтез погружаемся, мы привыкли больше действовать и ориентироваться на Синтез и Огонь в Метагалактике</w:t>
      </w:r>
      <w:r w:rsidR="00340010">
        <w:t xml:space="preserve"> ФА,</w:t>
      </w:r>
      <w:r w:rsidRPr="00D46ED2">
        <w:t xml:space="preserve"> либо в Изначально Вышестоящей Метагалактике. Сейчас у нас с вами 34-й Синтез идёт синтезом трёх Метагалактик, и тот вид Синтеза и Огня, который вы знали, вы привыкли раньше, вам не знаком. Поэтому, если вы вспомните детально начало первой практики и ту удлиняющую паузу, где вам было сказано: «Вы возжигаетесь Синтезом, вы возжигаетесь Огнём, вы входите в это выражение», – это как раз про эту же историю, когда Владыка, не обозначая проблему, просто мягкой силой подводит вас к тому что, ребята, мы возжигаемся и это делаем. Вот сейчас, когда мы разработались четыре с лишним часа, мы как раз приходим к тому, что Синтез не сложен по ведению, не сложен по тематикам, он сложен по внутренней выносливости качества Синтеза и Огня, то есть мы с вами растягиваемся не просто на четыре вида метагалактики в организации вида материи, а мы внутри проживаем ведение Аватара Синтеза Кут Хуми тремя объёмами метагалактических возможностей, в этом сложность. Соответственно, не унываем, не печалимся, не абстрагируемся и не отрешаемся, наоборот, погружаемся с головой в этот объём, понимая, что, если Аватар Синтеза Кут Хуми ведёт такую специфику Синтеза, значит мы призваны Служением и Огнём к тому, чтобы эти три метагалактических Синтеза и Огня сформировать в физическом теле мастерством, как хотите: индивидуально-творческим, синтезным, физическим в разработку сознательного действия, нам именно этого не хватает. Соответственно, это первое. Мы думаем, что после этого объяснения все вопросы согласно внутренней организации будут нивелированы.</w:t>
      </w:r>
    </w:p>
    <w:p w:rsidR="009E64A7" w:rsidRPr="00D46ED2" w:rsidRDefault="009E64A7" w:rsidP="009E64A7">
      <w:pPr>
        <w:ind w:firstLine="454"/>
      </w:pPr>
      <w:r w:rsidRPr="00D46ED2">
        <w:t xml:space="preserve">Второе. Когда мы с вами организуемся на внутреннюю работу, нам не хватает включённости вашего, так скажем, глубокого погружения. Поэтому, в тех или иных местах или в тех или иных позициях вы, или до нас доходят отголоски, помните: «Постой, паровоз, не стучите колеса», то есть, скорость снизьте. Вот вы говорите о понижении скорости. Не нужно думать, что, если скорость речи уменьшится, вам будет быстрее или организованней, или </w:t>
      </w:r>
      <w:proofErr w:type="spellStart"/>
      <w:r w:rsidRPr="00D46ED2">
        <w:t>органичней</w:t>
      </w:r>
      <w:proofErr w:type="spellEnd"/>
      <w:r w:rsidRPr="00D46ED2">
        <w:t xml:space="preserve"> действовать в вышестоящем выражении. Наоборот, скоростью ведения даже не пояснений, а тренингов, мы не успеваем «залипнуть» на каких-то состояниях, мы проходим всё с физической глубиной в погружённости в этом контексте, и копим что? Что любит скорость? Признавайтесь: что любит скорость? Какая особенность наша с вами?</w:t>
      </w:r>
    </w:p>
    <w:p w:rsidR="009E64A7" w:rsidRPr="00D46ED2" w:rsidRDefault="009E64A7" w:rsidP="009E64A7">
      <w:pPr>
        <w:ind w:firstLine="454"/>
      </w:pPr>
      <w:r w:rsidRPr="00D46ED2">
        <w:rPr>
          <w:i/>
        </w:rPr>
        <w:t>Из зала: – Дух</w:t>
      </w:r>
      <w:r w:rsidRPr="00D46ED2">
        <w:t>.</w:t>
      </w:r>
    </w:p>
    <w:p w:rsidR="009E64A7" w:rsidRPr="00D46ED2" w:rsidRDefault="009E64A7" w:rsidP="009E64A7">
      <w:pPr>
        <w:ind w:firstLine="454"/>
      </w:pPr>
      <w:r w:rsidRPr="00D46ED2">
        <w:t>А ещё что?</w:t>
      </w:r>
    </w:p>
    <w:p w:rsidR="009E64A7" w:rsidRPr="00D46ED2" w:rsidRDefault="009E64A7" w:rsidP="009E64A7">
      <w:pPr>
        <w:ind w:firstLine="454"/>
      </w:pPr>
      <w:r w:rsidRPr="00D46ED2">
        <w:rPr>
          <w:i/>
        </w:rPr>
        <w:t>Из зала: – Напор</w:t>
      </w:r>
      <w:r w:rsidRPr="00D46ED2">
        <w:t>.</w:t>
      </w:r>
    </w:p>
    <w:p w:rsidR="009E64A7" w:rsidRPr="00D46ED2" w:rsidRDefault="009E64A7" w:rsidP="009E64A7">
      <w:pPr>
        <w:ind w:firstLine="454"/>
      </w:pPr>
      <w:r w:rsidRPr="00D46ED2">
        <w:t>Напор.</w:t>
      </w:r>
    </w:p>
    <w:p w:rsidR="009E64A7" w:rsidRPr="00D46ED2" w:rsidRDefault="009E64A7" w:rsidP="009E64A7">
      <w:pPr>
        <w:ind w:firstLine="454"/>
      </w:pPr>
      <w:r w:rsidRPr="00D46ED2">
        <w:rPr>
          <w:i/>
        </w:rPr>
        <w:t>Из зала: – Свобода</w:t>
      </w:r>
      <w:r w:rsidRPr="00D46ED2">
        <w:t>.</w:t>
      </w:r>
    </w:p>
    <w:p w:rsidR="009E64A7" w:rsidRPr="00D46ED2" w:rsidRDefault="009E64A7" w:rsidP="009E64A7">
      <w:pPr>
        <w:ind w:firstLine="454"/>
      </w:pPr>
      <w:r w:rsidRPr="00D46ED2">
        <w:t>Свобода. А ещё что любит скорость?</w:t>
      </w:r>
    </w:p>
    <w:p w:rsidR="009E64A7" w:rsidRPr="00D46ED2" w:rsidRDefault="009E64A7" w:rsidP="009E64A7">
      <w:pPr>
        <w:ind w:firstLine="454"/>
      </w:pPr>
      <w:r w:rsidRPr="00D46ED2">
        <w:t>А ещё? А ниже? Семь-пять-два. На пятёрке что у нас? На пятёрке?</w:t>
      </w:r>
    </w:p>
    <w:p w:rsidR="009E64A7" w:rsidRPr="00D46ED2" w:rsidRDefault="009E64A7" w:rsidP="009E64A7">
      <w:pPr>
        <w:ind w:firstLine="454"/>
      </w:pPr>
      <w:r w:rsidRPr="00D46ED2">
        <w:rPr>
          <w:i/>
        </w:rPr>
        <w:lastRenderedPageBreak/>
        <w:t>Из зала: – Сила</w:t>
      </w:r>
      <w:r w:rsidRPr="00D46ED2">
        <w:t>.</w:t>
      </w:r>
    </w:p>
    <w:p w:rsidR="00CF55AA" w:rsidRPr="00D46ED2" w:rsidRDefault="009E64A7" w:rsidP="009E64A7">
      <w:pPr>
        <w:ind w:firstLine="454"/>
      </w:pPr>
      <w:r w:rsidRPr="00D46ED2">
        <w:t xml:space="preserve">Скорость любит силу! Сила любит скорость. Если мы с вами будем действовать в </w:t>
      </w:r>
      <w:proofErr w:type="spellStart"/>
      <w:r w:rsidRPr="00D46ED2">
        <w:t>несиловом</w:t>
      </w:r>
      <w:proofErr w:type="spellEnd"/>
      <w:r w:rsidRPr="00D46ED2">
        <w:t xml:space="preserve"> объёме и вне скорости, на 34-й Скорости Изначально Вышестоящего Отца 34-м объёмом Синтеза, силы нам не видать. Из этого тождественный вопрос: куда мы с вами направим эту силу, которую мы копим внутренней скоростью Синтеза? Пришел, увидел, победил.</w:t>
      </w:r>
    </w:p>
    <w:p w:rsidR="009E64A7" w:rsidRPr="00D46ED2" w:rsidRDefault="009E64A7" w:rsidP="009E64A7">
      <w:pPr>
        <w:ind w:firstLine="454"/>
      </w:pPr>
      <w:r w:rsidRPr="00D46ED2">
        <w:t xml:space="preserve">С точки зрения Метагалактического Ощущения, на чём зиждется, вот формируется ощущение каждого из нас, из чего оно складывается? Мы с вами сегодня упоминали эту тенденцию: это наше содержание во всех объёмах нашей Метагалактики, содержание точек зрения в 16-ти мирах, с точки зрения физичности взгляда. На чём ещё основывается Метагалактическое Ощущение помимо содержания? На нашем внутреннем потенциале. И вот для физической материи, чтобы её вещественность, чтобы её эманация, чтобы её самоорганизация, или </w:t>
      </w:r>
      <w:proofErr w:type="spellStart"/>
      <w:r w:rsidRPr="00D46ED2">
        <w:t>синтезорганизация</w:t>
      </w:r>
      <w:proofErr w:type="spellEnd"/>
      <w:r w:rsidRPr="00D46ED2">
        <w:t xml:space="preserve">, или </w:t>
      </w:r>
      <w:proofErr w:type="spellStart"/>
      <w:r w:rsidRPr="00D46ED2">
        <w:t>духоорганизация</w:t>
      </w:r>
      <w:proofErr w:type="spellEnd"/>
      <w:r w:rsidRPr="00D46ED2">
        <w:t xml:space="preserve"> были воссоединены с Отцом, мы должны быть в силовой скорости Изначально Вышестоящего Отца 34-го его порядка, чтобы, подходя к шестьдесят четвёртому уровню, мы приблизились к этой естественной, образом и подобием организованной цельности Изначально Вышестоящего Отца в своей физической материи, но для этого мы должны пройти на скорости так, чтобы не зацепить ничего глубинного. Вспоминаем айсберг: его вершина маленькая, а под водой огромная глыба. Мы, по-моему, поднимали с вами этот вопрос. А, не с вами, с другой группой. И когда внутренние глубинные воды немножко так, тёплым течением, айсберг немножко подтаивает, наступает критический момент кризиса, и айсберг что делает? Он, свет-батенька, переворачивается, экология вздрагивает, условия Дома Отца вздрагивают, потому что то, что мы привыкли носить в материи, зеркально начинает отражаться в огне по принципу «как живём, так и служим». Вот физическое подтверждение. И, соответственно то, что было на поверхности внешнее с гулькин нос, становится внутренним. И фактически, каким ты был, таким ты и остался «орел степной», понятно? А всё внутреннее, что вы накопили скоростью и силой, становится вашим внешним. И вы можете эманировать, ощущать Отца в содержательной, практической, доступной внешней </w:t>
      </w:r>
      <w:proofErr w:type="spellStart"/>
      <w:r w:rsidRPr="00D46ED2">
        <w:t>реализованности</w:t>
      </w:r>
      <w:proofErr w:type="spellEnd"/>
      <w:r w:rsidRPr="00D46ED2">
        <w:t xml:space="preserve"> каждого из нас, накопленной внутренней, вот здесь вот: </w:t>
      </w:r>
      <w:r w:rsidRPr="00D46ED2">
        <w:rPr>
          <w:i/>
        </w:rPr>
        <w:t>особенностью Синтеза</w:t>
      </w:r>
      <w:r w:rsidRPr="00D46ED2">
        <w:t xml:space="preserve">, где нельзя назвать, что он личный, потому что мы сразу же уйдём в состояние эгоизма и солнце будет бить не физически в глаза, а будет внутри таким эго, что потом не одна помощь не поможет. То есть, как бы настолько будет внутренняя самость сложная, что мнение не будет восприниматься ничьё, кроме своего. И кстати, на перерыве мы общались с ребятами, и пока ребята обсуждали какие-то условия Дома, Аватар Синтеза Кут Хуми сказал такую фразу, что пока у вас внутри не отстроено ваше отношение к чему либо, вы будете зависимы от другого или чужого мнения. Вот это как раз принципы эго. И вам нужно учиться не зависеть от чужих мнений только тогда, знаете, когда? Когда вы найдёте себя в Отце. Вот здесь, Синтез Реализация очень важна. От Посвященного или от Посвящения до Должностной Компетенции. Здесь наступает набор ваших бескомпромиссных, полноценно-цельных внутренних пониманий, что вы делаете в реализации, чтобы сформировать внутреннее </w:t>
      </w:r>
      <w:proofErr w:type="spellStart"/>
      <w:r w:rsidRPr="00D46ED2">
        <w:t>синтезное</w:t>
      </w:r>
      <w:proofErr w:type="spellEnd"/>
      <w:r w:rsidRPr="00D46ED2">
        <w:t xml:space="preserve"> огненное отцовское мнение с точки зрения, опять же точек зрения физических, где вы собою что-то можете делать.</w:t>
      </w:r>
    </w:p>
    <w:p w:rsidR="009E64A7" w:rsidRPr="00D46ED2" w:rsidRDefault="009E64A7" w:rsidP="009E64A7">
      <w:pPr>
        <w:ind w:firstLine="454"/>
      </w:pPr>
      <w:r w:rsidRPr="00D46ED2">
        <w:t xml:space="preserve">Поэтому отправляя вас, хотела сказать на ночную подготовку, на перерыв, такая экстренная </w:t>
      </w:r>
      <w:proofErr w:type="spellStart"/>
      <w:r w:rsidRPr="00D46ED2">
        <w:t>компактифицированная</w:t>
      </w:r>
      <w:proofErr w:type="spellEnd"/>
      <w:r w:rsidRPr="00D46ED2">
        <w:t xml:space="preserve"> ночная подготовка на тридцать минут дневным обедом, у вас внутри сформировалась позиция организации, где вы отдыхом на скорости смогли переключиться.  Поверьте, давайте будем, помните, как есть несколько пунктов: пункт первый, второй и третий. Второй и третий пункт не будет работать, и всегда будем возвращаться – смотри пункт номер один: будет так-то. Мы должны доверять Аватару Синтеза Кут Хуми, если Владыка так ведёт, значит Владыке нужно, чтобы на скорости в нас вошла, вошёл какой-то объём силы и мы зафиксировались тренингом на определенной подготовке. Собственно, эти два момента итогами перерыва, мы с вами фиксируем в физической реализации.</w:t>
      </w:r>
    </w:p>
    <w:p w:rsidR="009E64A7" w:rsidRPr="00D46ED2" w:rsidRDefault="009E64A7" w:rsidP="00FF3C1B">
      <w:pPr>
        <w:pStyle w:val="12"/>
      </w:pPr>
      <w:bookmarkStart w:id="33" w:name="_Toc47316403"/>
      <w:bookmarkStart w:id="34" w:name="_Toc57585033"/>
      <w:r w:rsidRPr="00D46ED2">
        <w:t>Состоянием внутренне-внешних условий в Физическом Теле итогами Мышления является материализация или эффект Творения Ипостасности с Изначально Вышестоящим Отцом</w:t>
      </w:r>
      <w:bookmarkEnd w:id="33"/>
      <w:bookmarkEnd w:id="34"/>
    </w:p>
    <w:p w:rsidR="009E64A7" w:rsidRPr="00D46ED2" w:rsidRDefault="009E64A7" w:rsidP="009E64A7">
      <w:pPr>
        <w:ind w:firstLine="454"/>
      </w:pPr>
      <w:r w:rsidRPr="00D46ED2">
        <w:t xml:space="preserve">Соответственно, вторая позиция или второй вопрос, с которой вы были направлены на перерыв, чтобы вы сложили определённое состояние внутренних-внешних условий. Соответственно, к вам </w:t>
      </w:r>
      <w:r w:rsidRPr="00D46ED2">
        <w:lastRenderedPageBreak/>
        <w:t xml:space="preserve">вопрос: что у вас получилось, в таком сухом остатке, или в результате вашего индивидуального опыта, когда вы задумывались над внутренним-внешним состоянием. Может какая-то пара фраз с вашей стороны, от группы и пойдём далее. Я знаю, что к такому состоянию вы не привыкли, вы привыкли что говорит один, все остальные слушают. Есть классная, так и хотела сказать, фишка в тренинге, когда мы с вами физически о чём-либо ведём повествование, именно то о чём мы говорим ракурсом этого вида синтеза и огня, начинает, что? Материализовываться. И соответственно, идёт состояние весов, плюса на минус, минуса на плюс, мы идём выравниванием, то о чём мы говорим офизичивается и соответственно, то о чём мы говорим, входит в наше физическое осуществление. Как раз состояние внутреннего-внешнего выражения, то что мы видели с вами на условиях </w:t>
      </w:r>
      <w:proofErr w:type="spellStart"/>
      <w:r w:rsidRPr="00D46ED2">
        <w:t>шуньяты</w:t>
      </w:r>
      <w:proofErr w:type="spellEnd"/>
      <w:r w:rsidRPr="00D46ED2">
        <w:t xml:space="preserve"> или центровки метагалактики, или четырёх метагалактик, с которыми мы сегодня с вами </w:t>
      </w:r>
      <w:proofErr w:type="spellStart"/>
      <w:r w:rsidRPr="00D46ED2">
        <w:t>сопересекались</w:t>
      </w:r>
      <w:proofErr w:type="spellEnd"/>
      <w:r w:rsidRPr="00D46ED2">
        <w:t>. Ну кто у нас самый смелый? Добровольцы есть? Нет.</w:t>
      </w:r>
    </w:p>
    <w:p w:rsidR="009E64A7" w:rsidRPr="00D46ED2" w:rsidRDefault="009E64A7" w:rsidP="009E64A7">
      <w:pPr>
        <w:ind w:firstLine="454"/>
      </w:pPr>
      <w:r w:rsidRPr="00D46ED2">
        <w:rPr>
          <w:i/>
        </w:rPr>
        <w:t>Из зала:</w:t>
      </w:r>
      <w:r w:rsidRPr="00D46ED2">
        <w:t xml:space="preserve"> – </w:t>
      </w:r>
      <w:r w:rsidRPr="00D46ED2">
        <w:rPr>
          <w:i/>
        </w:rPr>
        <w:t>Состояние покоя</w:t>
      </w:r>
    </w:p>
    <w:p w:rsidR="009E64A7" w:rsidRPr="00D46ED2" w:rsidRDefault="009E64A7" w:rsidP="009E64A7">
      <w:pPr>
        <w:ind w:firstLine="454"/>
      </w:pPr>
      <w:r w:rsidRPr="00D46ED2">
        <w:t>Прекрасное состояние покоя. А к чему оно ведёт?</w:t>
      </w:r>
    </w:p>
    <w:p w:rsidR="009E64A7" w:rsidRPr="00D46ED2" w:rsidRDefault="009E64A7" w:rsidP="009E64A7">
      <w:pPr>
        <w:ind w:firstLine="454"/>
        <w:rPr>
          <w:i/>
        </w:rPr>
      </w:pPr>
      <w:r w:rsidRPr="00D46ED2">
        <w:rPr>
          <w:i/>
        </w:rPr>
        <w:t>Из зала:</w:t>
      </w:r>
      <w:r w:rsidRPr="00D46ED2">
        <w:t xml:space="preserve"> </w:t>
      </w:r>
      <w:r w:rsidRPr="00D46ED2">
        <w:rPr>
          <w:i/>
        </w:rPr>
        <w:t>– К некоей уравновешенности</w:t>
      </w:r>
    </w:p>
    <w:p w:rsidR="009E64A7" w:rsidRPr="00D46ED2" w:rsidRDefault="009E64A7" w:rsidP="009E64A7">
      <w:pPr>
        <w:ind w:firstLine="454"/>
      </w:pPr>
      <w:r w:rsidRPr="00D46ED2">
        <w:t>Тоже неплохо. Хорошо.</w:t>
      </w:r>
    </w:p>
    <w:p w:rsidR="009E64A7" w:rsidRPr="00D46ED2" w:rsidRDefault="009E64A7" w:rsidP="009E64A7">
      <w:pPr>
        <w:ind w:firstLine="454"/>
      </w:pPr>
      <w:r w:rsidRPr="00D46ED2">
        <w:rPr>
          <w:i/>
        </w:rPr>
        <w:t>Из зала:</w:t>
      </w:r>
      <w:r w:rsidRPr="00D46ED2">
        <w:t xml:space="preserve"> – </w:t>
      </w:r>
      <w:r w:rsidRPr="00D46ED2">
        <w:rPr>
          <w:i/>
        </w:rPr>
        <w:t>Когда тебя нигде не дёргает</w:t>
      </w:r>
    </w:p>
    <w:p w:rsidR="009E64A7" w:rsidRPr="00D46ED2" w:rsidRDefault="009E64A7" w:rsidP="009E64A7">
      <w:pPr>
        <w:ind w:firstLine="454"/>
      </w:pPr>
      <w:r w:rsidRPr="00D46ED2">
        <w:t xml:space="preserve">А, хорошо. А внутренне или внешне не дёргает? Или и там, и там? Смотрите, когда мы говорим об уравновешенности, мы должны четко понимать, что, отстраиваясь на внутренне-внешние позиции, вы правильную тенденцию взяли, мы должны не уходить с такой несгибаемой позиции, как неделимость. То есть, не может быть меня чисто только в одном: в материи, и в другой степени, не может быть меня только лишь в состоянии служении или ипостасности. Я везде цельный и неделимый Отцом. Как раз в этой неделимости моя позиция. И мы с вами, наверное, возьмём, как одно из поручений, наверно за месяц, или на месяц до 35-го Синтеза – найти практическую </w:t>
      </w:r>
      <w:proofErr w:type="spellStart"/>
      <w:r w:rsidRPr="00D46ED2">
        <w:t>целеполагательность</w:t>
      </w:r>
      <w:proofErr w:type="spellEnd"/>
      <w:r w:rsidRPr="00D46ED2">
        <w:t xml:space="preserve"> неделимости Синтеза, просто, как и что это для вас, когда вы не просто делаете умозаключение. Понимаете, умозаключение умозаключению рознь. Ведь Ум включает у нас что? Универсальную материю. Но если не будет сформирована и организована 180-ая часть, какая? Как называется 180-ая часть?</w:t>
      </w:r>
    </w:p>
    <w:p w:rsidR="009E64A7" w:rsidRPr="00D46ED2" w:rsidRDefault="009E64A7" w:rsidP="009E64A7">
      <w:pPr>
        <w:ind w:firstLine="454"/>
        <w:rPr>
          <w:i/>
        </w:rPr>
      </w:pPr>
      <w:r w:rsidRPr="00D46ED2">
        <w:rPr>
          <w:i/>
        </w:rPr>
        <w:t>Из зала: – Мышление.</w:t>
      </w:r>
    </w:p>
    <w:p w:rsidR="00CF55AA" w:rsidRPr="00D46ED2" w:rsidRDefault="009E64A7" w:rsidP="009E64A7">
      <w:pPr>
        <w:ind w:firstLine="454"/>
      </w:pPr>
      <w:r w:rsidRPr="00D46ED2">
        <w:t xml:space="preserve">Да, хотела сказать на букву «м». Мышление. Наша с вами универсальность материи, она не будет иметь силу. Мы не включим материю, если мы будем делать умозаключения, нам нужно размышлять и включать процессы мышления с Отцом, чтобы каждая точка зрения или каждая наша с вами позиция наблюдателя, каждое наше восприятие включало философию ракурсом четырёх метагалактик. И когда мы делаем умозаключения, или лишь </w:t>
      </w:r>
      <w:proofErr w:type="spellStart"/>
      <w:r w:rsidRPr="00D46ED2">
        <w:t>менталим</w:t>
      </w:r>
      <w:proofErr w:type="spellEnd"/>
      <w:r w:rsidRPr="00D46ED2">
        <w:t xml:space="preserve">, с точки зрения размышления, четвёртой части, у нас включается четвёртая частность – мысль, мы с вами не факт, что дойдём до мысли – частности четырёх метагалактик. Мы с вами остановимся, но не будем так говорить тотально «мы», но некоторые из нас остановятся на, по разработанности нашей мысли, и не факт, что это будет высокий уровень разработки. Соответственно, когда мы входим в </w:t>
      </w:r>
      <w:proofErr w:type="spellStart"/>
      <w:r w:rsidRPr="00D46ED2">
        <w:t>оформленность</w:t>
      </w:r>
      <w:proofErr w:type="spellEnd"/>
      <w:r w:rsidRPr="00D46ED2">
        <w:t>, и нам важно включение физического тела, нам важно понимать, и здесь нам, есть такое состояние, играет нам на руку, или на наше тело такое явление, что всё нижестоящее входит в вышестоящее, как часть.</w:t>
      </w:r>
    </w:p>
    <w:p w:rsidR="009E64A7" w:rsidRPr="00D46ED2" w:rsidRDefault="009E64A7" w:rsidP="009E64A7">
      <w:pPr>
        <w:ind w:firstLine="454"/>
      </w:pPr>
      <w:r w:rsidRPr="00D46ED2">
        <w:t xml:space="preserve">Значит в 191-ю Часть все нижестоящие Части, до Образа Отца, входя, как Часть, и здесь вопрос на засыпку: насколько эти части, 191-а часть, с точки зрения физического тела и актуальность мышления каждого из нас концентрируются и выходят, простите за моветон слов, из </w:t>
      </w:r>
      <w:proofErr w:type="spellStart"/>
      <w:r w:rsidRPr="00D46ED2">
        <w:t>тотемности</w:t>
      </w:r>
      <w:proofErr w:type="spellEnd"/>
      <w:r w:rsidRPr="00D46ED2">
        <w:t xml:space="preserve"> и </w:t>
      </w:r>
      <w:proofErr w:type="spellStart"/>
      <w:r w:rsidRPr="00D46ED2">
        <w:t>мифологичности</w:t>
      </w:r>
      <w:proofErr w:type="spellEnd"/>
      <w:r w:rsidRPr="00D46ED2">
        <w:t xml:space="preserve"> мышления? Хотя мы знаем, что сейчас у нас нет этой концентрации в сферах мысли, но дают возможность нам взойти уровнем мышления с Отцом Синтезом по четырём метагалактикам. И здесь некой такой фильтрующей базой, помогающей отстроить нам наше состояние есмь внутренняя </w:t>
      </w:r>
      <w:proofErr w:type="spellStart"/>
      <w:r w:rsidRPr="00D46ED2">
        <w:t>репликационность</w:t>
      </w:r>
      <w:proofErr w:type="spellEnd"/>
      <w:r w:rsidRPr="00D46ED2">
        <w:t xml:space="preserve">. Вы все в ожидании, что же там. Самый простой метод – </w:t>
      </w:r>
      <w:r w:rsidRPr="00D46ED2">
        <w:rPr>
          <w:i/>
        </w:rPr>
        <w:t>внутренняя Репликация концентрации телесности и физичности Отца</w:t>
      </w:r>
      <w:r w:rsidRPr="00D46ED2">
        <w:t>. Давайте увидим так. Есть точка зрения единая, а есть точка зрения относительная частная.</w:t>
      </w:r>
    </w:p>
    <w:p w:rsidR="009E64A7" w:rsidRPr="00D46ED2" w:rsidRDefault="009E64A7" w:rsidP="009E64A7">
      <w:pPr>
        <w:ind w:firstLine="454"/>
      </w:pPr>
      <w:r w:rsidRPr="00D46ED2">
        <w:t xml:space="preserve">Что даёт нам единая точка зрения? Она даёт нам, и в предыдущей эпохе она была соразмерна Оку на алтаре, или Оку Изначально Вышестоящего Отца. И все философы 5-й расы, к чему они стремились? Они стремились ввести в определённую цифру понятие всей философии, для того, чтобы точка зрения всех людей на планете была оцифрована-единая с определённым состоянием – </w:t>
      </w:r>
      <w:r w:rsidRPr="00D46ED2">
        <w:lastRenderedPageBreak/>
        <w:t xml:space="preserve">Оком, которое фиксируется на алтаре. Как бы </w:t>
      </w:r>
      <w:r w:rsidRPr="00D46ED2">
        <w:rPr>
          <w:i/>
        </w:rPr>
        <w:t>единый взгляд</w:t>
      </w:r>
      <w:r w:rsidRPr="00D46ED2">
        <w:t xml:space="preserve">, так это назовём. Соответственно в современных условиях, мы с вами видим, что Око входит в философскую позицию Синтеза на основании внутренней Истины, где в Око Человек стоит Истиной Точек Зрения Изначально Вышестоящего Отца – четырёх, и Око реагирует на чистоту и качество мышления каждого из нас единой, цельной, неделимой Точкой Зрения Изначально Вышестоящего Отца, которая </w:t>
      </w:r>
      <w:proofErr w:type="spellStart"/>
      <w:r w:rsidRPr="00D46ED2">
        <w:t>усиляется</w:t>
      </w:r>
      <w:proofErr w:type="spellEnd"/>
      <w:r w:rsidRPr="00D46ED2">
        <w:t>, как вы думаете, чем?</w:t>
      </w:r>
    </w:p>
    <w:p w:rsidR="009E64A7" w:rsidRPr="00D46ED2" w:rsidRDefault="009E64A7" w:rsidP="009E64A7">
      <w:pPr>
        <w:ind w:firstLine="454"/>
      </w:pPr>
      <w:r w:rsidRPr="00D46ED2">
        <w:t>И здесь вы не ошибётесь, если вспомните первую Часть Образ Отца, который помогает нам пройти степень рождения ракурсом четырёх Метагалактик в особенностях и спецификах Нового Рождения, Рождения Свыше, когда мы с вами, будучи во взрослом теле, сознательно входим в рождение взгляда Отцом в Око, Образом и Подобием Изначально Вышестоящего Отца. И у каждого из нас, смотрите, фиксируется в усилении Ощущения что? Слово Отца и мы с вами знаем по Стандарту 2-го Синтеза, что Слово Отца является Словом для всей Метагалактики единственным, неповторимым для каждого из нас. Мы входим в него.</w:t>
      </w:r>
    </w:p>
    <w:p w:rsidR="009E64A7" w:rsidRPr="00D46ED2" w:rsidRDefault="009E64A7" w:rsidP="009E64A7">
      <w:pPr>
        <w:ind w:firstLine="454"/>
      </w:pPr>
      <w:r w:rsidRPr="00D46ED2">
        <w:t>Соответственно, по этой аналогии, мы с вами должны войти в Слово Отца Изначально Вышестоящей Метагалактики и войти в единое, цельное Отцовское состояние Слово Изначально Вышестоящей Метагалактики, родившись в ней, ракурсом 20-ричности Человека Изначально Вышестоящей Метагалактики 65536-ричного.</w:t>
      </w:r>
    </w:p>
    <w:p w:rsidR="009E64A7" w:rsidRPr="00D46ED2" w:rsidRDefault="009E64A7" w:rsidP="009E64A7">
      <w:pPr>
        <w:ind w:firstLine="454"/>
      </w:pPr>
      <w:r w:rsidRPr="00D46ED2">
        <w:t xml:space="preserve">Потом войти должны в Слово Отца, это в усиление Метагалактического Ощущения, Высокой Цельной Метагалактики, где тоже Око засвидетельствует внутреннюю Истину через что? Познание взглядом Отца Высокую Цельную Метагалактику, где мы начинаем формироваться Человеком с Частями. И уже, когда мы зафиксируем три состояния Слова Отца, у нас вскроется Словом Отца три Метагалактических Истины Оком, и мы развернёмся в этой физической материи Физического Тела, которое мы стяжали предыдущей практикой в Истиной Метагалактике, и войдём в Слово Отца Истиной Метагалактики, которое стимулирует у нас что? Процессы формирования, внутреннюю физичность Отца, именно процессы формирования внутренней физичности Изначально Вышестоящего Отца каждым из нас. И тогда сам Синтез, Философия Синтеза или жизненность философии, она не будет формальной по форме. Она будет, нами с вами, осязаема тактильна, и тут главный момент для Физического Тела: очень страдает отсутствие сенсорной организации тела, когда наша чуткость и чувствительность, не имея развитой </w:t>
      </w:r>
      <w:proofErr w:type="spellStart"/>
      <w:r w:rsidRPr="00D46ED2">
        <w:t>сенсорности</w:t>
      </w:r>
      <w:proofErr w:type="spellEnd"/>
      <w:r w:rsidRPr="00D46ED2">
        <w:t>, телесной соприкосновенности Огня и Материи, не включается в это выражение: погружения с Отцом темами, глубиной, какой-то проработанностью, каким-то делом, и прочими, так их назовём, нагрузочными или потенциальными действующими условиями. Во имя чего? Во благо каждого из нас. Чтобы мы сделали что? Чтобы мы внутренне получили потенциал и начали что делать? Восходить.</w:t>
      </w:r>
    </w:p>
    <w:p w:rsidR="009E64A7" w:rsidRPr="00E74E8D" w:rsidRDefault="009E64A7" w:rsidP="009E64A7">
      <w:pPr>
        <w:ind w:firstLine="454"/>
      </w:pPr>
      <w:r w:rsidRPr="00E74E8D">
        <w:t xml:space="preserve">Как раз Мышление с Изначально Вышестоящим Отцом 180-й Частью в 191-й практикуется и офизичивается только тогда, когда итоги мышления – это физическая материализация в Физическом Теле Синтеза и Огня. Мы так долго по древу </w:t>
      </w:r>
      <w:proofErr w:type="spellStart"/>
      <w:r w:rsidRPr="00E74E8D">
        <w:rPr>
          <w:i/>
        </w:rPr>
        <w:t>растекали</w:t>
      </w:r>
      <w:proofErr w:type="spellEnd"/>
      <w:r w:rsidRPr="00E74E8D">
        <w:rPr>
          <w:i/>
        </w:rPr>
        <w:t xml:space="preserve"> </w:t>
      </w:r>
      <w:r w:rsidRPr="00E74E8D">
        <w:t>вот это всё, чтобы прийти к итоговому выводу. Что в Физическом Теле итогами Мышления является материализация или эффект Творения Ипостасности с Изначально Вышестоящим Отцом.</w:t>
      </w:r>
    </w:p>
    <w:p w:rsidR="009E64A7" w:rsidRPr="00D46ED2" w:rsidRDefault="009E64A7" w:rsidP="009E64A7">
      <w:pPr>
        <w:ind w:firstLine="454"/>
      </w:pPr>
      <w:r w:rsidRPr="00D46ED2">
        <w:t xml:space="preserve">И вы можете, или мы с вами тестируем, или входим в это – мы стяжаем с вами Слово Отца по четырём метагалактикам. Мы это организуем. Но нам важно увидеть, что у нас внутри будет перестраиваться наша частная или относительная точка зрения, где фактически в этой точке зрения преображается, как ни странно, наше подобие. И здесь опять «эта песня хороша, начинай сначала», смотрите, или как недавно мы услышали, надо плёнку отмотать назад, такой оборот речи странный. Смотрите чуть-чуть повыше, где было сказано о том, что когда мы включаемся с вами в позицию Синтеза, нам важно видеть, что? Внутреннюю глубину слиянности с Отцом, где Мы Есмь, и здесь, некая такая фундаментальность Изначально Вышестоящим Отцом в четырёх метагалактиках. И мы фактически устанавливаем внутреннюю Позицию Наблюдателя, преодолеваем подобие Отца через что? Через генетику или геном биологии, репликации от Тела Физического, физически, Изначально Вышестоящего Отца в каждом из нас. Понимаете, в этом и есть особенность каких-то состояний или действий, где Совершенное Метагалактическое Ощущение помогает нам сформировать это состояние. Опять же, это состояние </w:t>
      </w:r>
      <w:proofErr w:type="spellStart"/>
      <w:r w:rsidRPr="00D46ED2">
        <w:t>усиляется</w:t>
      </w:r>
      <w:proofErr w:type="spellEnd"/>
      <w:r w:rsidRPr="00D46ED2">
        <w:t xml:space="preserve"> </w:t>
      </w:r>
      <w:proofErr w:type="spellStart"/>
      <w:r w:rsidRPr="00D46ED2">
        <w:t>стократностью</w:t>
      </w:r>
      <w:proofErr w:type="spellEnd"/>
      <w:r w:rsidRPr="00D46ED2">
        <w:t xml:space="preserve"> состояния с Отцом, сотней внутреннего потенциала. Когда мы говорили сегодня о самореализации, убирали «само» и входили </w:t>
      </w:r>
      <w:r w:rsidRPr="00D46ED2">
        <w:lastRenderedPageBreak/>
        <w:t xml:space="preserve">в реализацию, мы говорили, что это сотня. То есть, сто единиц явления внутренне, Отца или Аватара Синтеза Кут Хуми. </w:t>
      </w:r>
      <w:proofErr w:type="spellStart"/>
      <w:r w:rsidRPr="00D46ED2">
        <w:t>Стократность</w:t>
      </w:r>
      <w:proofErr w:type="spellEnd"/>
      <w:r w:rsidRPr="00D46ED2">
        <w:t xml:space="preserve">, или </w:t>
      </w:r>
      <w:proofErr w:type="spellStart"/>
      <w:r w:rsidRPr="00D46ED2">
        <w:t>сторичность</w:t>
      </w:r>
      <w:proofErr w:type="spellEnd"/>
      <w:r w:rsidRPr="00D46ED2">
        <w:t xml:space="preserve"> состояния потенциала преодолевает подобие всего того, что ниже биологии. При всём том, что нам важен и практический Синтез, и образовательный Синтез, и политический Синтез, и любое состояние специфики, нам важно. Но нам важно увидеть, что Подобие Изначально Вышестоящего Отца или Подобие Отца, или подобие, которое у нас отстраивается, меняется в зависимости от специфики четырёх метагалактик.</w:t>
      </w:r>
    </w:p>
    <w:p w:rsidR="009E64A7" w:rsidRPr="00D46ED2" w:rsidRDefault="009E64A7" w:rsidP="009E64A7">
      <w:pPr>
        <w:ind w:firstLine="454"/>
      </w:pPr>
      <w:r w:rsidRPr="00D46ED2">
        <w:t>Нужно ещё суметь наработать Образ и Подобие Изначально Вышестоящего Отца выше Метагалактики</w:t>
      </w:r>
      <w:r w:rsidR="00340010">
        <w:t xml:space="preserve"> ФА.</w:t>
      </w:r>
      <w:r w:rsidRPr="00D46ED2">
        <w:t xml:space="preserve"> А нарабатывается это только лишь кропотливыми действиями, а не мыслями по этому поводу. Вот когда мы мыслим, с одной стороны, я мыслю, значит я существую, и мысли материальны, вопрос опять же в нашей любимой силе скорости. Если у нас не будет силы потенциала внутреннего, то никакая сила мысли не материализуется, не организуется, потому что мысль, она будет бессильная. Поэтому нам важна с вами сейчас и тридцать четвёртая часть как Пассионарность, которая включает нас в определённую </w:t>
      </w:r>
      <w:proofErr w:type="spellStart"/>
      <w:r w:rsidRPr="00D46ED2">
        <w:t>энергоизбыточность</w:t>
      </w:r>
      <w:proofErr w:type="spellEnd"/>
      <w:r w:rsidRPr="00D46ED2">
        <w:t>. Когда включается внутренний эффект, помните, главное без жертв, но для пассионарности, даже если главное будет без жертв, главное, что? Что главное для пассионарности? Почти проговорилась, что главное для Пассионарности? Чего? Я не слышу.</w:t>
      </w:r>
    </w:p>
    <w:p w:rsidR="009E64A7" w:rsidRPr="00D46ED2" w:rsidRDefault="009E64A7" w:rsidP="009E64A7">
      <w:pPr>
        <w:ind w:firstLine="454"/>
        <w:rPr>
          <w:i/>
        </w:rPr>
      </w:pPr>
      <w:r w:rsidRPr="00D46ED2">
        <w:rPr>
          <w:i/>
        </w:rPr>
        <w:t xml:space="preserve">Из зала: </w:t>
      </w:r>
      <w:r w:rsidRPr="00D46ED2">
        <w:t>–</w:t>
      </w:r>
      <w:r w:rsidRPr="00D46ED2">
        <w:rPr>
          <w:i/>
        </w:rPr>
        <w:t xml:space="preserve"> Человеколюбие.</w:t>
      </w:r>
    </w:p>
    <w:p w:rsidR="009E64A7" w:rsidRPr="00D46ED2" w:rsidRDefault="009E64A7" w:rsidP="009E64A7">
      <w:pPr>
        <w:ind w:firstLine="454"/>
      </w:pPr>
      <w:r w:rsidRPr="00D46ED2">
        <w:t>Человеколюбие. А ещё, что главное для Пассионарности? Главное без жертв, вот если убрать жертву, для Пассионарности что главное?</w:t>
      </w:r>
    </w:p>
    <w:p w:rsidR="009E64A7" w:rsidRPr="00D46ED2" w:rsidRDefault="009E64A7" w:rsidP="009E64A7">
      <w:pPr>
        <w:ind w:firstLine="454"/>
        <w:rPr>
          <w:i/>
        </w:rPr>
      </w:pPr>
      <w:r w:rsidRPr="00D46ED2">
        <w:rPr>
          <w:i/>
        </w:rPr>
        <w:t xml:space="preserve">Из зала: </w:t>
      </w:r>
      <w:r w:rsidRPr="00D46ED2">
        <w:t xml:space="preserve">– </w:t>
      </w:r>
      <w:r w:rsidRPr="00D46ED2">
        <w:rPr>
          <w:i/>
        </w:rPr>
        <w:t>Любовь.</w:t>
      </w:r>
    </w:p>
    <w:p w:rsidR="009E64A7" w:rsidRPr="00D46ED2" w:rsidRDefault="009E64A7" w:rsidP="009E64A7">
      <w:pPr>
        <w:ind w:firstLine="454"/>
      </w:pPr>
      <w:r w:rsidRPr="00D46ED2">
        <w:t>Любовь. Кстати, а по поводу любви: как бы вы её оформили, с точки зрении силы?</w:t>
      </w:r>
    </w:p>
    <w:p w:rsidR="009E64A7" w:rsidRPr="00D46ED2" w:rsidRDefault="009E64A7" w:rsidP="009E64A7">
      <w:pPr>
        <w:ind w:firstLine="454"/>
      </w:pPr>
      <w:r w:rsidRPr="00D46ED2">
        <w:t xml:space="preserve">Не-не-не. А вот если увидеть, что любовь – это такое глубинное понимание того, что ты заканчиваешься кем-то. Не отрицайте, что ты заканчиваешься кем–то. И вот тот, кто тебя любит, и кого ты любишь, ты им завершаешься. Где двое там Отец, включается в этой завершённости цельность, и мы переходим на следующий уровень любви между нами в нашей группе. Мы начинаем </w:t>
      </w:r>
      <w:proofErr w:type="spellStart"/>
      <w:r w:rsidRPr="00D46ED2">
        <w:t>пассионарить</w:t>
      </w:r>
      <w:proofErr w:type="spellEnd"/>
      <w:r w:rsidRPr="00D46ED2">
        <w:t xml:space="preserve"> любовью, зажигать друг друга не только от Сердца к Сердцу, от Сообразительности к Сообразительности, от Идеи к Идее, от Духа к Духу, от Энергии к Энергии. И внутри, вот это </w:t>
      </w:r>
      <w:r w:rsidRPr="00D46ED2">
        <w:rPr>
          <w:i/>
        </w:rPr>
        <w:t>без жертв</w:t>
      </w:r>
      <w:r w:rsidRPr="00D46ED2">
        <w:t xml:space="preserve">, приводит, знаете к чему? Ну, скажите это слово, ну, пожалуйста, я вас умоляю, быстро признавайся, признавайтесь. Скажи, все признались, но никто не может высказать, в чём они признались, признаются все. </w:t>
      </w:r>
      <w:r w:rsidRPr="00D46ED2">
        <w:rPr>
          <w:b/>
        </w:rPr>
        <w:t>В самоотдаче</w:t>
      </w:r>
      <w:r w:rsidRPr="00D46ED2">
        <w:t xml:space="preserve">. Мы переходим из принципа жертвы в самоотдачу. Мы отдаём себя, свой потенциал возможностей, содержания, чтобы завершиться какой-то кульминацией с Отцом, с группой. И вот в этом </w:t>
      </w:r>
      <w:proofErr w:type="spellStart"/>
      <w:r w:rsidRPr="00D46ED2">
        <w:t>пассионарном</w:t>
      </w:r>
      <w:proofErr w:type="spellEnd"/>
      <w:r w:rsidRPr="00D46ED2">
        <w:t xml:space="preserve"> состоянии наступает что? Большое ухо. Чего? Не услышала.</w:t>
      </w:r>
    </w:p>
    <w:p w:rsidR="009E64A7" w:rsidRPr="00D46ED2" w:rsidRDefault="009E64A7" w:rsidP="009E64A7">
      <w:pPr>
        <w:ind w:firstLine="454"/>
        <w:rPr>
          <w:i/>
        </w:rPr>
      </w:pPr>
      <w:r w:rsidRPr="00D46ED2">
        <w:rPr>
          <w:i/>
        </w:rPr>
        <w:t>Из зала: – Милосердие.</w:t>
      </w:r>
    </w:p>
    <w:p w:rsidR="009E64A7" w:rsidRPr="00D46ED2" w:rsidRDefault="009E64A7" w:rsidP="009E64A7">
      <w:pPr>
        <w:ind w:firstLine="454"/>
      </w:pPr>
      <w:r w:rsidRPr="00D46ED2">
        <w:t>Милосердие оно уже наступило, оно ближе к Маме, Мама живёт милосердием. А у Отца? В принципе, это тоже горизонт или Дочери, либо Матери, это горизонт Воли – включается Сверхпассионарность. Вы не ожидали этого, вы ждали чего-то другого. Сверхпассионарность. И Сверхпассионарнос</w:t>
      </w:r>
      <w:r w:rsidR="003869D7">
        <w:t>ть даёт вам, знаете, что? Сверх</w:t>
      </w:r>
      <w:r w:rsidR="003869D7" w:rsidRPr="00D46ED2">
        <w:t>избыточность</w:t>
      </w:r>
      <w:r w:rsidRPr="00D46ED2">
        <w:t xml:space="preserve"> внутренней реализации дела с Аватаром, где уже вдохновение – это вообще ни о чём. Где вообще мотивация – это вообще не про то. Где вообще, внутренняя стимуляция целей, идей, что надо, планы, планы Синтеза – это классно, но это фундаментальная база, без которой нельзя, это категорически, но тем не менее вот эта Сверхпассионарность, она даёт… Какая у нас наука на пятнадцатом выражении? Ну, признавайтесь, вы видите, уже стул крутится.</w:t>
      </w:r>
    </w:p>
    <w:p w:rsidR="009E64A7" w:rsidRPr="00D46ED2" w:rsidRDefault="009E64A7" w:rsidP="009E64A7">
      <w:pPr>
        <w:ind w:firstLine="454"/>
        <w:rPr>
          <w:i/>
        </w:rPr>
      </w:pPr>
      <w:r w:rsidRPr="00D46ED2">
        <w:rPr>
          <w:i/>
        </w:rPr>
        <w:t xml:space="preserve">Из зала: </w:t>
      </w:r>
      <w:r w:rsidRPr="00D46ED2">
        <w:t xml:space="preserve">– </w:t>
      </w:r>
      <w:r w:rsidRPr="00D46ED2">
        <w:rPr>
          <w:i/>
        </w:rPr>
        <w:t>Наука Синтеза</w:t>
      </w:r>
    </w:p>
    <w:p w:rsidR="009E64A7" w:rsidRPr="00D46ED2" w:rsidRDefault="009E64A7" w:rsidP="009E64A7">
      <w:pPr>
        <w:ind w:firstLine="454"/>
      </w:pPr>
      <w:r w:rsidRPr="00D46ED2">
        <w:t>Кто?</w:t>
      </w:r>
    </w:p>
    <w:p w:rsidR="009E64A7" w:rsidRPr="00D46ED2" w:rsidRDefault="009E64A7" w:rsidP="009E64A7">
      <w:pPr>
        <w:ind w:firstLine="454"/>
        <w:rPr>
          <w:i/>
        </w:rPr>
      </w:pPr>
      <w:r w:rsidRPr="00D46ED2">
        <w:rPr>
          <w:i/>
        </w:rPr>
        <w:t xml:space="preserve">Из зала: </w:t>
      </w:r>
      <w:r w:rsidRPr="00D46ED2">
        <w:t xml:space="preserve">– </w:t>
      </w:r>
      <w:r w:rsidRPr="00D46ED2">
        <w:rPr>
          <w:i/>
        </w:rPr>
        <w:t>Наука Синтеза, наука Дома.</w:t>
      </w:r>
    </w:p>
    <w:p w:rsidR="00CF55AA" w:rsidRPr="00D46ED2" w:rsidRDefault="009E64A7" w:rsidP="009E64A7">
      <w:pPr>
        <w:ind w:firstLine="454"/>
      </w:pPr>
      <w:r w:rsidRPr="00D46ED2">
        <w:t>Наука Дома. И включается внутренняя, Татьяна, не милосердие, а человечность к Дому и в Доме Сверхпассионарностью. Потому что человек офизичивается только в Доме, но офизичивается он Сверхпассионарностью. И поэтому, скорость для силы приводит к Сверхпассионарности возможностей, и вывернуться в каких-то условиях, что-то преодолеть, обойти, обогнуть, перепрыгнуть, прорыть туннель, то есть из-под, внутри, мож</w:t>
      </w:r>
      <w:r w:rsidR="003869D7">
        <w:t>но только внутренней сверхпасси</w:t>
      </w:r>
      <w:r w:rsidRPr="00D46ED2">
        <w:t>онарной скоростью с Изначально Вышестоящим Отцом.</w:t>
      </w:r>
    </w:p>
    <w:p w:rsidR="00CF55AA" w:rsidRPr="00D46ED2" w:rsidRDefault="009E64A7" w:rsidP="009E64A7">
      <w:pPr>
        <w:ind w:firstLine="454"/>
      </w:pPr>
      <w:r w:rsidRPr="00E74E8D">
        <w:lastRenderedPageBreak/>
        <w:t>И Санкт-Петербургу нужна внутренняя скорость динамики Синтеза. Ладоге то</w:t>
      </w:r>
      <w:r w:rsidR="00987B33" w:rsidRPr="00E74E8D">
        <w:t xml:space="preserve"> </w:t>
      </w:r>
      <w:r w:rsidRPr="00E74E8D">
        <w:t>же самое. Вам, прям нужно взять внутренний курс на то, что вы приходинамичны на скорости, и что ваша Жизнь, скорость течения организации, не социально ускоряются, это цифрофизация делает во внешних организациях, а вы ускоряетесь метагалактически. Не как Планета черепашьим…, а внутренне вы ускоряетесь. Этого вам не хватает. Я не знаю, как вы живёте, или мы не знаем, как вы живёте</w:t>
      </w:r>
      <w:r w:rsidRPr="00D46ED2">
        <w:t xml:space="preserve">, Аватары знают. Я имею в виду, что вы внешне не даёте проживания физичности динамической скорости Синтеза и Огня. Как это сделать? У вас впереди тридцать с чем-то дней к апрелю месяцу найти </w:t>
      </w:r>
      <w:proofErr w:type="spellStart"/>
      <w:r w:rsidRPr="00D46ED2">
        <w:t>Параметод</w:t>
      </w:r>
      <w:proofErr w:type="spellEnd"/>
      <w:r w:rsidRPr="00D46ED2">
        <w:t xml:space="preserve"> этого исполнения или метод этого условия. Неважно, кстати, на какой территории вы будете. На Планете Земля четыре физики четырёх Метагалактик. Сделайте за месяц внутренней активацией, состояние изысканности, скорости движения Синтеза и Огня.</w:t>
      </w:r>
    </w:p>
    <w:p w:rsidR="00CF55AA" w:rsidRPr="00D46ED2" w:rsidRDefault="009E64A7" w:rsidP="009E64A7">
      <w:pPr>
        <w:ind w:firstLine="454"/>
      </w:pPr>
      <w:r w:rsidRPr="00D46ED2">
        <w:t>Вернёмся к Человеку, который офизичивается в условиях Дома, который приходит к Научному Синтезу. Который отражается, помните, как в той сказке «Дедка за репку, репка за дедку», который-который, в котором, неважно. Который отражается в Научном Синтезе, через что? Через внутренний, что? Не-не-не. Через внутренние. Сейчас будет то, чего вы тоже, даже не сразу же воспримите. Блага Цивилизации, но Изначально Вышестоящей Метагалактики или Экополисов Отца Изначально Вышестоящего или Аватара Синтеза Кут Хуми. И у вас такой вопрос: «А какие там могут быть блага? Здание с Кубом Синтеза? Внутри Ядро, Нить, Столп. Какие-то непонятные 256 залов на каждом этаже. Ещё и Блага Цивилизации?!». Да, господа, в общем, не люблю, не господа. Да, да!</w:t>
      </w:r>
    </w:p>
    <w:p w:rsidR="009E64A7" w:rsidRPr="00D46ED2" w:rsidRDefault="009E64A7" w:rsidP="009E64A7">
      <w:pPr>
        <w:ind w:firstLine="454"/>
      </w:pPr>
      <w:r w:rsidRPr="00D46ED2">
        <w:t xml:space="preserve">Вам важно за месяц наработать скорость, хотя бы четырёх физик, четырёх организаций Экополисов. Чтобы у вас пошла жизненность. Чтобы Монада, которую мы сейчас </w:t>
      </w:r>
      <w:proofErr w:type="spellStart"/>
      <w:r w:rsidRPr="00D46ED2">
        <w:t>соорганизовали</w:t>
      </w:r>
      <w:proofErr w:type="spellEnd"/>
      <w:r w:rsidRPr="00D46ED2">
        <w:t xml:space="preserve"> на Человека Высокой Цельной Метагалактики, получила физическое движение, не просто хаотических колебаний вектора направленной силы Сфер Монады, которая идёт от Изначально Вышестоящего Отца. Это будет! Но это будет Отцовский посыл. Потому что мы пред Отцом совершенны. А Отец видит необходимость в росте каждого из нас. А теперь должна пойти обратная связь. Как мы говорили с вами в тот раз? Или не говорили? Принцип действия индукции – когда идёт состояние магнита от Отца на нас, и потом включается обратный магнит, или обратный индукционный процесс от нас на Изначально Вышестоящего Отца.</w:t>
      </w:r>
    </w:p>
    <w:p w:rsidR="009E64A7" w:rsidRPr="00D46ED2" w:rsidRDefault="009E64A7" w:rsidP="009E64A7">
      <w:pPr>
        <w:ind w:firstLine="454"/>
      </w:pPr>
      <w:r w:rsidRPr="00D46ED2">
        <w:t xml:space="preserve">Вот это движение Синтеза – это обратное движение от нас на Отца. Сделайте сейчас это. Зачем это откладывать на 30 дней? 30 дней вы будете углублять, 30 дней вы будете входить. А сами. И вот в этом вы начинаете получать знаете, что? Когда мы говорили в прошлый раз, что тело должно уметь выносить и быть устойчивым, да? А как вы думаете, когда тело исполняет, простите, оно получает что? В этой устойчивости. Внутреннее не просто удовлетворение, а внутреннее удовольствие. Когда в условиях различных состояний, мы, внутренне обучаясь этому условию, достигая результатов, видим его итоги. И отражаются эти итоги, как ни странно, но в физической </w:t>
      </w:r>
      <w:proofErr w:type="spellStart"/>
      <w:r w:rsidRPr="00D46ED2">
        <w:t>отождествлённости</w:t>
      </w:r>
      <w:proofErr w:type="spellEnd"/>
      <w:r w:rsidRPr="00D46ED2">
        <w:t xml:space="preserve">, в каждом из Экополисов Изначально Вышестоящего Отца и Аватара Синтеза Кут Хуми. А если быть предельно точным, то в Кубе Синтеза зданий, либо наших частнослужебных, либо в зданиях по служению. И Куб Синтеза Матрицей своей, или Матрицами, кубиками, вбирает в себя все записи, которые мы сложили своей </w:t>
      </w:r>
      <w:proofErr w:type="spellStart"/>
      <w:r w:rsidRPr="00D46ED2">
        <w:t>физичностью</w:t>
      </w:r>
      <w:proofErr w:type="spellEnd"/>
      <w:r w:rsidRPr="00D46ED2">
        <w:t xml:space="preserve">, складывает внутренний посыл условий, происходит </w:t>
      </w:r>
      <w:proofErr w:type="spellStart"/>
      <w:r w:rsidRPr="00D46ED2">
        <w:t>микроаннигиляция</w:t>
      </w:r>
      <w:proofErr w:type="spellEnd"/>
      <w:r w:rsidRPr="00D46ED2">
        <w:t xml:space="preserve"> в каждом кубике, в каждой этой </w:t>
      </w:r>
      <w:proofErr w:type="spellStart"/>
      <w:r w:rsidRPr="00D46ED2">
        <w:t>матричности</w:t>
      </w:r>
      <w:proofErr w:type="spellEnd"/>
      <w:r w:rsidRPr="00D46ED2">
        <w:t xml:space="preserve"> условий. Вспыхивает новая Униграмма, вспыхивает новая Голограмма. И у нас формируется из Куба Синтеза, из здания Кут Хуми, подразделений, частнослужебных, что? Голограмма Условий картины мира философскости взгляда на действие в каждой Метагалактике через физичность осуществления.</w:t>
      </w:r>
    </w:p>
    <w:p w:rsidR="009E64A7" w:rsidRPr="00D46ED2" w:rsidRDefault="009E64A7" w:rsidP="009E64A7">
      <w:pPr>
        <w:ind w:firstLine="454"/>
      </w:pPr>
      <w:r w:rsidRPr="00D46ED2">
        <w:t xml:space="preserve">Даже и не ждите снижения условий. Вы должны стать и быть. И уметь, знаете, что? Продолжаться Отцом, и самое страшное, что есть у человека, когда он, уставая, соскакивает с этого условия. А нам нужно с вами наработать стабильность. Тут нет жесткости, тут нет принципиальной критичности. Тут есть состояние, знаете, чего? Внутреннего здравомыслия знаниями. Когда знания к чему-то должны привести. И если у нас есть усердность, как универсальная внутренняя сердечность, или состояние, вообще, работы сердца. Читали последнее изменение в Распоряжении, в Совершенном Сердце отстроенности? Ведь вот эта насыщенность сердец, 32-рицы дважды, даёт возможность действия кому-чему? Неожиданный для вас ответ: Монаде, которая фиксируется у вас на головной мозг. Тем внутренним Ядрам Частей, которые формируются и организуются знаете в </w:t>
      </w:r>
      <w:r w:rsidRPr="00D46ED2">
        <w:lastRenderedPageBreak/>
        <w:t>сопряжении с чего? Да-да-да. Сейчас перед глазами мушки будут из-за внутреннего накала. Потому-что вы привыкли внутренне концентрировать, но мало внешне отдавать. Нужно уметь ещё разработать Эманацию, чтобы это состояние сложилось и вышло во внешних, во внешней реализации. Когда мы включаемся в этот процесс условий работы Монады, нам важно видеть, что Монада сопрягается со Сферами Метагалактики</w:t>
      </w:r>
      <w:r w:rsidR="00340010">
        <w:t xml:space="preserve"> ФА,</w:t>
      </w:r>
      <w:r w:rsidRPr="00D46ED2">
        <w:t xml:space="preserve"> Изначально Вышестоящей Высокой, Цельной и Истинной Метагалактики. И у нас включается такое явление, как </w:t>
      </w:r>
      <w:proofErr w:type="spellStart"/>
      <w:r w:rsidRPr="00D46ED2">
        <w:t>экоматичность</w:t>
      </w:r>
      <w:proofErr w:type="spellEnd"/>
      <w:r w:rsidRPr="00D46ED2">
        <w:t xml:space="preserve"> условий. Экоматы. И когда мы, сейчас говорили на скорости о Кубе Синтеза в зданиях, говорили об условиях аннигиляции, о формировании Головерсумного Взгляда Кубами, когда рождается картина мира Изначально Вышестоящего Отца четырёх метагалактик в нас. Наше Физическое Тело что? Оно, видя окружающую действительность условиями эталонности в </w:t>
      </w:r>
      <w:proofErr w:type="spellStart"/>
      <w:r w:rsidRPr="00D46ED2">
        <w:t>Экоматах</w:t>
      </w:r>
      <w:proofErr w:type="spellEnd"/>
      <w:r w:rsidRPr="00D46ED2">
        <w:t xml:space="preserve"> Метагалактики</w:t>
      </w:r>
      <w:r w:rsidR="00340010">
        <w:t xml:space="preserve"> ФА,</w:t>
      </w:r>
      <w:r w:rsidRPr="00D46ED2">
        <w:t xml:space="preserve"> Изначально Вышестоящей Метагалактики, начинает пристраиваться к материи четырёх метагалактик, ну или трёх. И мы начинаем включаться в </w:t>
      </w:r>
      <w:proofErr w:type="spellStart"/>
      <w:r w:rsidRPr="00D46ED2">
        <w:t>синтезную</w:t>
      </w:r>
      <w:proofErr w:type="spellEnd"/>
      <w:r w:rsidRPr="00D46ED2">
        <w:t xml:space="preserve"> устойчивость и так нами с вами любимую, безопасность, как бы чего не вышло.</w:t>
      </w:r>
    </w:p>
    <w:p w:rsidR="00CF55AA" w:rsidRPr="00D46ED2" w:rsidRDefault="009E64A7" w:rsidP="009E64A7">
      <w:pPr>
        <w:ind w:firstLine="454"/>
      </w:pPr>
      <w:r w:rsidRPr="00D46ED2">
        <w:t xml:space="preserve">Как раз-таки эта безопасность и кроется во внутренней </w:t>
      </w:r>
      <w:proofErr w:type="spellStart"/>
      <w:r w:rsidRPr="00D46ED2">
        <w:t>экоматичности</w:t>
      </w:r>
      <w:proofErr w:type="spellEnd"/>
      <w:r w:rsidRPr="00D46ED2">
        <w:t xml:space="preserve"> в сопряжении с Монадой, с её Сферами, с условиями Куба Синтеза в формировании </w:t>
      </w:r>
      <w:proofErr w:type="spellStart"/>
      <w:r w:rsidRPr="00D46ED2">
        <w:t>головерсумности</w:t>
      </w:r>
      <w:proofErr w:type="spellEnd"/>
      <w:r w:rsidRPr="00D46ED2">
        <w:t xml:space="preserve"> подходов. И как вы думаете, в предыдущую эпоху, сегодня имя этого деятеля уже называли, он занимался и занялся стопроцентной реализацией в пятой расе, а до того, как Иерархия поменяла своё название, была такая позиция Христа. И именно Христос, развивая психодинамичность выражения, тогда не была там психодинамика, а условия как раз </w:t>
      </w:r>
      <w:proofErr w:type="spellStart"/>
      <w:r w:rsidRPr="00D46ED2">
        <w:t>монадической</w:t>
      </w:r>
      <w:proofErr w:type="spellEnd"/>
      <w:r w:rsidRPr="00D46ED2">
        <w:t xml:space="preserve"> организации, был и формировал картины мира внутренними </w:t>
      </w:r>
      <w:proofErr w:type="spellStart"/>
      <w:r w:rsidRPr="00D46ED2">
        <w:t>монадическими</w:t>
      </w:r>
      <w:proofErr w:type="spellEnd"/>
      <w:r w:rsidRPr="00D46ED2">
        <w:t xml:space="preserve"> организациями. Хотелось сказать, метагалактическими организациями. </w:t>
      </w:r>
      <w:proofErr w:type="spellStart"/>
      <w:r w:rsidRPr="00D46ED2">
        <w:t>Монадическими</w:t>
      </w:r>
      <w:proofErr w:type="spellEnd"/>
      <w:r w:rsidRPr="00D46ED2">
        <w:t xml:space="preserve"> организациями.</w:t>
      </w:r>
    </w:p>
    <w:p w:rsidR="00CF55AA" w:rsidRPr="00D46ED2" w:rsidRDefault="009E64A7" w:rsidP="009E64A7">
      <w:pPr>
        <w:ind w:firstLine="454"/>
      </w:pPr>
      <w:r w:rsidRPr="00D46ED2">
        <w:t xml:space="preserve">Когда мы с вами любим смотреть на произведения искусства, в Москве – Дали, если вы из Питера направлялись в Москву и смотрели, это как раз работа картины внутреннего мира человека. Она у него такая, Монада работала так. Искра Жизни так понимала окружающий мир. Головерсум так считывал картину </w:t>
      </w:r>
      <w:r w:rsidR="00987B33">
        <w:t>окружающей действительности. Не</w:t>
      </w:r>
      <w:r w:rsidRPr="00D46ED2">
        <w:t>важно, какие тенденции заболевания и прочего, или наоборот стиль жизни, вопрос не про это.</w:t>
      </w:r>
    </w:p>
    <w:p w:rsidR="00CF55AA" w:rsidRPr="00E74E8D" w:rsidRDefault="009E64A7" w:rsidP="009E64A7">
      <w:pPr>
        <w:ind w:firstLine="454"/>
      </w:pPr>
      <w:r w:rsidRPr="00D46ED2">
        <w:t xml:space="preserve">Вопрос про внутреннее. Здесь получается у нас чёткое разделение. Есть внешнее выражение человека, нас с вами, где </w:t>
      </w:r>
      <w:r w:rsidRPr="00E74E8D">
        <w:t xml:space="preserve">мы можем быть разными и не всегда устраивать друг друга. А есть мы – внутренние, где мы не всегда внутренне проявляемся такими, какие мы есть вовне. Вы понимаете, о чём сейчас идёт речь. Разные факторы повлияли на это состояние, </w:t>
      </w:r>
      <w:proofErr w:type="gramStart"/>
      <w:r w:rsidRPr="00E74E8D">
        <w:t>но</w:t>
      </w:r>
      <w:proofErr w:type="gramEnd"/>
      <w:r w:rsidRPr="00E74E8D">
        <w:t xml:space="preserve"> когда мы входим в голограмму или в </w:t>
      </w:r>
      <w:proofErr w:type="spellStart"/>
      <w:r w:rsidRPr="00E74E8D">
        <w:t>головерсумность</w:t>
      </w:r>
      <w:proofErr w:type="spellEnd"/>
      <w:r w:rsidRPr="00E74E8D">
        <w:t xml:space="preserve"> условий Куба Синтеза, когда мы включаемся в работу с Монадой, когда мы включаемся в организацию физичности с Отцом, Образом Его в каждом из нас, у нас внутри скорость Синтеза, вот теперь послушайте, разбивает разницу внутренне- внешних условий. Фактически есть такое состояние: винтик, который дробит, вот это вот оно – дробит. Вы скажите, зачем это надо, это же наша защита, безопасность. Для социального фактора это не нужно, и вы должны уметь защищаться: правильная мимика, правильный взгляд на какую-то позицию, правильная поза, правильное слово. Это ваша внутренняя безопасность или внешняя безопасность. Но привычки, которые физически у нас есть, нам важно не научить этому своё Вышестоящее Тело или своё Физическое Тело.</w:t>
      </w:r>
    </w:p>
    <w:p w:rsidR="009E64A7" w:rsidRPr="00E74E8D" w:rsidRDefault="009E64A7" w:rsidP="009E64A7">
      <w:pPr>
        <w:ind w:firstLine="454"/>
      </w:pPr>
      <w:r w:rsidRPr="00E74E8D">
        <w:t>Чтобы мы таким образом не проявлялись пред Отцом. Отец терпелив, Аватары терпеливы, но проблема в том, что, если накопится такое состояние неорганизованности Синтеза, включается что? Что мы излучаем –</w:t>
      </w:r>
      <w:r w:rsidRPr="00E74E8D">
        <w:rPr>
          <w:i/>
        </w:rPr>
        <w:t xml:space="preserve"> </w:t>
      </w:r>
      <w:r w:rsidRPr="00E74E8D">
        <w:t>то мы и получаем. То есть, что</w:t>
      </w:r>
      <w:r w:rsidRPr="00D46ED2">
        <w:t xml:space="preserve"> мы внутри накопили, то мы внешне начинаем складывать для себя. Это как раз точка зрения, единая и частная. Нам важно с вами, на скорости Синтеза уметь нивелировать эти границы, и я не знаю, но, если так доступно на Синтезе сказать, потому что больше никто это слушать не будет, только мы с вами. Шутка. То нам нужно учиться, </w:t>
      </w:r>
      <w:r w:rsidRPr="00E74E8D">
        <w:t xml:space="preserve">перестраиваться, и не в плане того, что мы </w:t>
      </w:r>
      <w:r w:rsidRPr="00E74E8D">
        <w:rPr>
          <w:i/>
        </w:rPr>
        <w:t>не</w:t>
      </w:r>
      <w:r w:rsidRPr="00E74E8D">
        <w:t xml:space="preserve"> воспринимаем Отца, мы воспринимаем Изначально Вышестоящего Отца, но научиться Отца воспринимать внутренне физически! ракурсом четырёх Метагалактик. Всё, что было сейчас рассказано, полемика вся, которая была, она как раз посвящалась тому, чтобы вы внутренне учились воспринимать Изначально Вышестоящего Отца. При всём том, что восприятие работает, внутреннее состояние дипломатичности отношений с Отцом работает. У вас это развито. Вопрос, насколько и к чему это приходит или приводит. Нам важно увидеть, ещё раз повторимся: движение Синтеза должно быть спектрально направлено на </w:t>
      </w:r>
      <w:r w:rsidRPr="00E74E8D">
        <w:lastRenderedPageBreak/>
        <w:t>восприятие эманации Изначально Вышестоящего Отца. Очень простым состоянием. Так скажу с точки зрения планетарного взгляда. То, что для нас Огонь, для Отца это что?</w:t>
      </w:r>
    </w:p>
    <w:p w:rsidR="009E64A7" w:rsidRPr="00E74E8D" w:rsidRDefault="009E64A7" w:rsidP="009E64A7">
      <w:pPr>
        <w:ind w:firstLine="454"/>
        <w:rPr>
          <w:i/>
        </w:rPr>
      </w:pPr>
      <w:r w:rsidRPr="00E74E8D">
        <w:rPr>
          <w:i/>
        </w:rPr>
        <w:t>Из зала: – Энергия.</w:t>
      </w:r>
    </w:p>
    <w:p w:rsidR="009E64A7" w:rsidRPr="00E74E8D" w:rsidRDefault="009E64A7" w:rsidP="009E64A7">
      <w:pPr>
        <w:ind w:firstLine="454"/>
      </w:pPr>
      <w:r w:rsidRPr="00E74E8D">
        <w:t>Энергия. Вот такой жёсткий, сложный, приземлённый взгляд. Соответственно, обучаясь включаться в этот процесс, мы постепенно перестраиваемся на восприятие Отца</w:t>
      </w:r>
      <w:r w:rsidRPr="00E74E8D">
        <w:rPr>
          <w:i/>
        </w:rPr>
        <w:t xml:space="preserve">, </w:t>
      </w:r>
      <w:r w:rsidRPr="00E74E8D">
        <w:t>что, делая?</w:t>
      </w:r>
    </w:p>
    <w:p w:rsidR="009E64A7" w:rsidRPr="00D46ED2" w:rsidRDefault="009E64A7" w:rsidP="009E64A7">
      <w:pPr>
        <w:ind w:firstLine="454"/>
      </w:pPr>
      <w:r w:rsidRPr="00E74E8D">
        <w:t>Выгружаясь из своего внешнего, переключаясь</w:t>
      </w:r>
      <w:r w:rsidRPr="00D46ED2">
        <w:t xml:space="preserve"> во внутреннее. Здесь мы начинаем прощупывать внутреннюю координацию биения действия с Отцом. Прямо прощупывать тактильно. А почему вы так улыбаетесь? Дети, как они познают Мир? Сначала через тактильное состояние. Они всё изучают: техника, материя, материалы, попробовать, пощупать, главное прикоснуться, это хватательный рефлекс. Так научитесь хвататься за Огонь Отца, за Тело Отца, не в прямом смысле, а во внутреннем состоянии.</w:t>
      </w:r>
    </w:p>
    <w:p w:rsidR="009E64A7" w:rsidRPr="00E74E8D" w:rsidRDefault="009E64A7" w:rsidP="009E64A7">
      <w:pPr>
        <w:ind w:firstLine="454"/>
      </w:pPr>
      <w:r w:rsidRPr="00D46ED2">
        <w:t xml:space="preserve">Вы </w:t>
      </w:r>
      <w:r w:rsidRPr="00E74E8D">
        <w:t>сейчас улыбаетесь, вам смешно. А теперь главное, чтоб вы, выйдя в зал к Отцу, научились не просто хвататься за Отца, скажу взрослым языком: а уметь брать и стяжать Огни и Синтез Отца в той степени, которой Отец выделяет нам. Не смешно?</w:t>
      </w:r>
    </w:p>
    <w:p w:rsidR="00CF55AA" w:rsidRPr="00E74E8D" w:rsidRDefault="009E64A7" w:rsidP="009E64A7">
      <w:pPr>
        <w:ind w:firstLine="454"/>
      </w:pPr>
      <w:r w:rsidRPr="00E74E8D">
        <w:t xml:space="preserve">Завибрировало. Это тактильность начинает работать, ну, знаки, да? А знаковая у нас система, какая? Пятая. А пять у нас что? Зрение. Как раз можно посмеяться, что мы учим воспринимать Отца не зрением в чистоте, а через вибрацию. А знаете, что чаще всего вибрирует? Наши мысли не в ту степь. Наши чувства не в ту степь. Наши ощущения не туда. И получается, своим внутренним – </w:t>
      </w:r>
      <w:proofErr w:type="spellStart"/>
      <w:r w:rsidRPr="00E74E8D">
        <w:t>недоорганизованным</w:t>
      </w:r>
      <w:proofErr w:type="spellEnd"/>
      <w:r w:rsidRPr="00E74E8D">
        <w:t>, мы сами себя блокируем, воспринимая те или иные моменты. Сейчас это была не какая-то промывка чего-то. Да упаси боже. Вами Аватаресса будет заниматься, промывайтесь сколько хотите. Центр медицинский организован.</w:t>
      </w:r>
    </w:p>
    <w:p w:rsidR="009E64A7" w:rsidRPr="00D46ED2" w:rsidRDefault="009E64A7" w:rsidP="009E64A7">
      <w:pPr>
        <w:ind w:firstLine="454"/>
      </w:pPr>
      <w:r w:rsidRPr="00E74E8D">
        <w:t xml:space="preserve">Сейчас был внутренний настрой на то, чтобы учились воспринимать Отца. И вы должны были уловить этот главный момент, чтобы мы научились возжигаться ровно таким объёмом, который нам выделяет Отец. Почему? Есть закон: мы пред Отцом совершенны или </w:t>
      </w:r>
      <w:proofErr w:type="spellStart"/>
      <w:r w:rsidRPr="00E74E8D">
        <w:t>эталонны</w:t>
      </w:r>
      <w:proofErr w:type="spellEnd"/>
      <w:r w:rsidRPr="00E74E8D">
        <w:t>. Да, хорошо. Вопрос, как вы думаете, есть предел этого закона? С одной стороны – да, с другой стороны – нет. Есть предел. Есть внутренний предел. А знаете, где он? Он кроется: в каждой Метагалактике есть свой предел. В каждой Метагалактики есть свой предел Синтеза и Огня, через внутреннюю качественную организацию Синтеза в</w:t>
      </w:r>
      <w:r w:rsidRPr="00D46ED2">
        <w:t xml:space="preserve"> каждом из нас. И когда мы включаемся в процесс преодоления беспредельности, мы включаемся в предел. Поэтому точка зрения нам знаете, почему важна: точка зрения формирует наше внимание на видимый, видимый в окружающем спектре взгляд. И вот этот взгляд, как видимое поле – это предел наших возможностей Синтеза и Огня. Вы понимаете в чём дзен? И у нас с вами набор реализаций от Посвящений до Должностной Компетенции имеет свой предел? Да ещё как!</w:t>
      </w:r>
    </w:p>
    <w:p w:rsidR="009E64A7" w:rsidRPr="00D46ED2" w:rsidRDefault="009E64A7" w:rsidP="009E64A7">
      <w:pPr>
        <w:ind w:firstLine="454"/>
      </w:pPr>
      <w:r w:rsidRPr="00D46ED2">
        <w:t>А набор роста явления от Прав Созидания до Изначально Вышестоящего Синтеза имеет предел? Да. Наша задача перестроится из личного предела ограниченности на внутреннюю предельность: предельность Синтеза и Огня с Изначально Вышестоящим Отцом.</w:t>
      </w:r>
    </w:p>
    <w:p w:rsidR="009E64A7" w:rsidRPr="00D46ED2" w:rsidRDefault="009E64A7" w:rsidP="009E64A7">
      <w:pPr>
        <w:ind w:firstLine="454"/>
      </w:pPr>
      <w:r w:rsidRPr="00D46ED2">
        <w:t>Когда чуть раньше мы с вами говорили, в чём принцип? Когда раньше, в предыдущую эпоху, или в начале Синтеза, Аватар шёл вперёд, Отец шёл вперёд, мы шли за ними. Потом поменялся вектор развития, мы шли рядом. А теперь идёт тенденция, что мы идём с вами. Изначально Вышестоящий Отец идёт с Аватарами или со всей Иерархией. И мы идём параллельно, взрастая или восходя, фиксируясь и являя собою ИВДИВО Октавы Бытия.</w:t>
      </w:r>
    </w:p>
    <w:p w:rsidR="009E64A7" w:rsidRPr="00E74E8D" w:rsidRDefault="009E64A7" w:rsidP="009E64A7">
      <w:pPr>
        <w:ind w:firstLine="454"/>
        <w:rPr>
          <w:i/>
        </w:rPr>
      </w:pPr>
      <w:r w:rsidRPr="00E74E8D">
        <w:t>Наша задача, нами с вами, как Подразделения Санкт Петербург в явлении Иосифа Славии, в Синтезе Воли суметь сорганизоваться и сформировать такую телесность Синтеза и Огня, такую внутреннюю динамику, такую внутреннюю, ну, так скажу, политическую Основу движения Синтеза, чтобы, –</w:t>
      </w:r>
      <w:r w:rsidRPr="00E74E8D">
        <w:rPr>
          <w:i/>
        </w:rPr>
        <w:t xml:space="preserve"> </w:t>
      </w:r>
      <w:r w:rsidRPr="00E74E8D">
        <w:t>как у вас название Организации поменялось? в скобочках синим цветом, в Распоряжении номер два, уточнилось. Какое у вас правительство, даже не правительство, а парламент, да? – Верховное Правительство сорганизовалось.</w:t>
      </w:r>
    </w:p>
    <w:p w:rsidR="00CF55AA" w:rsidRPr="00E74E8D" w:rsidRDefault="009E64A7" w:rsidP="009E64A7">
      <w:pPr>
        <w:ind w:firstLine="454"/>
      </w:pPr>
      <w:r w:rsidRPr="00E74E8D">
        <w:t>Сегодня, прежде чем пойти на ночную подготовку, мы с вами выйдем познакомимся с представителями данного Правительства.</w:t>
      </w:r>
    </w:p>
    <w:p w:rsidR="00CF55AA" w:rsidRPr="00E74E8D" w:rsidRDefault="009E64A7" w:rsidP="009E64A7">
      <w:pPr>
        <w:ind w:firstLine="454"/>
      </w:pPr>
      <w:r w:rsidRPr="00E74E8D">
        <w:t xml:space="preserve">Важно увидеть, чтобы фиксироваться и понимать, что Санкт Петербург несёт собою такую ответственность, что мы с вами, своей Должностной Компетенцией работаем в этом направлении с Иосифом и Славией, нам важно иметь что, чтобы не ударить в грязь лицом и не сесть одним местом </w:t>
      </w:r>
      <w:r w:rsidRPr="00E74E8D">
        <w:lastRenderedPageBreak/>
        <w:t>в лужу? Нам важно иметь физичность с правильными позициями внутренней организации Синтеза и Огня.</w:t>
      </w:r>
    </w:p>
    <w:p w:rsidR="009E64A7" w:rsidRPr="00D46ED2" w:rsidRDefault="009E64A7" w:rsidP="003869D7">
      <w:pPr>
        <w:pStyle w:val="12"/>
      </w:pPr>
      <w:bookmarkStart w:id="35" w:name="_Toc47316404"/>
      <w:bookmarkStart w:id="36" w:name="_Toc57585034"/>
      <w:r w:rsidRPr="00D46ED2">
        <w:t>Синтез-практика Словом. Синтез Воли предполагает качественное состояние силы Слова</w:t>
      </w:r>
      <w:bookmarkEnd w:id="35"/>
      <w:bookmarkEnd w:id="36"/>
    </w:p>
    <w:p w:rsidR="009E64A7" w:rsidRPr="00D46ED2" w:rsidRDefault="009E64A7" w:rsidP="009E64A7">
      <w:pPr>
        <w:ind w:firstLine="454"/>
        <w:rPr>
          <w:b/>
        </w:rPr>
      </w:pPr>
      <w:r w:rsidRPr="00D46ED2">
        <w:t>Но всё это было бы хорошо, если бы не было следующей практики, да?</w:t>
      </w:r>
    </w:p>
    <w:p w:rsidR="009E64A7" w:rsidRPr="00D46ED2" w:rsidRDefault="009E64A7" w:rsidP="009E64A7">
      <w:pPr>
        <w:ind w:firstLine="454"/>
      </w:pPr>
      <w:r w:rsidRPr="00D46ED2">
        <w:t xml:space="preserve">Ладно, что вы думаете по этому поводу? Ну дайте хоть какую-то обратную связь! А то сидите там, мозгуете, у вас мышление кипит, сейчас, как </w:t>
      </w:r>
      <w:proofErr w:type="spellStart"/>
      <w:proofErr w:type="gramStart"/>
      <w:r w:rsidRPr="00D46ED2">
        <w:rPr>
          <w:i/>
        </w:rPr>
        <w:t>лузнит</w:t>
      </w:r>
      <w:proofErr w:type="spellEnd"/>
      <w:r w:rsidRPr="00D46ED2">
        <w:rPr>
          <w:i/>
        </w:rPr>
        <w:t>!.</w:t>
      </w:r>
      <w:proofErr w:type="gramEnd"/>
      <w:r w:rsidRPr="00D46ED2">
        <w:t xml:space="preserve"> Главное, чтоб правильное направление было. Давайте. Мы требуем и просим, взываем к обратной связи. Дайте нам её, ответьте нам, что в этом процессе Синтеза, пока мы здесь вещали с Владыкой и расшифровывали Аватара Синтеза Кут Хуми, у вас внутри происходило с внутренним миром в состоянии тренинга? Что такое? Опять шёпотом? Как такая шутка: шёпотом и на Вы. Убираем Вы. Мы все, через что? Мы… и громкой связью.</w:t>
      </w:r>
    </w:p>
    <w:p w:rsidR="009E64A7" w:rsidRPr="00D46ED2" w:rsidRDefault="009E64A7" w:rsidP="009E64A7">
      <w:pPr>
        <w:ind w:firstLine="454"/>
        <w:rPr>
          <w:i/>
        </w:rPr>
      </w:pPr>
      <w:r w:rsidRPr="00D46ED2">
        <w:rPr>
          <w:i/>
        </w:rPr>
        <w:t>Из зала: – Офизичивание.</w:t>
      </w:r>
    </w:p>
    <w:p w:rsidR="009E64A7" w:rsidRPr="00D46ED2" w:rsidRDefault="009E64A7" w:rsidP="009E64A7">
      <w:pPr>
        <w:ind w:firstLine="454"/>
      </w:pPr>
      <w:r w:rsidRPr="00D46ED2">
        <w:t>Хорошо, а ещё, что было? Давайте, вас двадцать, плюс-минус, двадцать человек, плюс-минус, и каждый, своё слово одно скажет. Ну, что, вам страшно что ли? Давайте пойдём по рядам.</w:t>
      </w:r>
    </w:p>
    <w:p w:rsidR="009E64A7" w:rsidRPr="00D46ED2" w:rsidRDefault="009E64A7" w:rsidP="009E64A7">
      <w:pPr>
        <w:ind w:firstLine="454"/>
      </w:pPr>
      <w:r w:rsidRPr="00D46ED2">
        <w:rPr>
          <w:i/>
        </w:rPr>
        <w:t>Из зала: – Фиксация Экополисов в четырёх Метагалактиках</w:t>
      </w:r>
      <w:r w:rsidRPr="00D46ED2">
        <w:t>.</w:t>
      </w:r>
    </w:p>
    <w:p w:rsidR="009E64A7" w:rsidRPr="00D46ED2" w:rsidRDefault="009E64A7" w:rsidP="009E64A7">
      <w:pPr>
        <w:ind w:firstLine="454"/>
      </w:pPr>
      <w:r w:rsidRPr="00D46ED2">
        <w:t>Угу. У вас?</w:t>
      </w:r>
    </w:p>
    <w:p w:rsidR="009E64A7" w:rsidRPr="00D46ED2" w:rsidRDefault="009E64A7" w:rsidP="009E64A7">
      <w:pPr>
        <w:ind w:firstLine="454"/>
        <w:rPr>
          <w:i/>
        </w:rPr>
      </w:pPr>
      <w:r w:rsidRPr="00D46ED2">
        <w:rPr>
          <w:i/>
        </w:rPr>
        <w:t>Из зала</w:t>
      </w:r>
      <w:r w:rsidRPr="00D46ED2">
        <w:t xml:space="preserve">: – </w:t>
      </w:r>
      <w:r w:rsidRPr="00D46ED2">
        <w:rPr>
          <w:i/>
        </w:rPr>
        <w:t>Расширение внутреннего мира.</w:t>
      </w:r>
    </w:p>
    <w:p w:rsidR="009E64A7" w:rsidRPr="00D46ED2" w:rsidRDefault="009E64A7" w:rsidP="009E64A7">
      <w:pPr>
        <w:ind w:firstLine="454"/>
      </w:pPr>
      <w:r w:rsidRPr="00D46ED2">
        <w:t>У вас? Тихо-тихо-тихо-тихо.</w:t>
      </w:r>
    </w:p>
    <w:p w:rsidR="009E64A7" w:rsidRPr="00D46ED2" w:rsidRDefault="009E64A7" w:rsidP="009E64A7">
      <w:pPr>
        <w:ind w:firstLine="454"/>
        <w:rPr>
          <w:i/>
        </w:rPr>
      </w:pPr>
      <w:r w:rsidRPr="00D46ED2">
        <w:rPr>
          <w:i/>
        </w:rPr>
        <w:t xml:space="preserve">Из зала: </w:t>
      </w:r>
      <w:r w:rsidRPr="00D46ED2">
        <w:t>–</w:t>
      </w:r>
      <w:r w:rsidRPr="00D46ED2">
        <w:rPr>
          <w:i/>
        </w:rPr>
        <w:t xml:space="preserve"> Не подсказывайте.</w:t>
      </w:r>
    </w:p>
    <w:p w:rsidR="009E64A7" w:rsidRPr="00D46ED2" w:rsidRDefault="009E64A7" w:rsidP="009E64A7">
      <w:pPr>
        <w:ind w:firstLine="454"/>
      </w:pPr>
      <w:r w:rsidRPr="00D46ED2">
        <w:t>Не-не-не, это чтобы вы не суетились. У вас сейчас пошёл шорох. Всех опросим. Вы ещё нас не знаете. Молчание, думаем.</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Ответственность</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Тоже расширение внутреннего мира.</w:t>
      </w:r>
    </w:p>
    <w:p w:rsidR="009E64A7" w:rsidRPr="00D46ED2" w:rsidRDefault="009E64A7" w:rsidP="009E64A7">
      <w:pPr>
        <w:ind w:firstLine="454"/>
      </w:pPr>
      <w:r w:rsidRPr="00D46ED2">
        <w:t>Хорошо, 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Расширение внутреннего мира.</w:t>
      </w:r>
    </w:p>
    <w:p w:rsidR="009E64A7" w:rsidRPr="00D46ED2" w:rsidRDefault="009E64A7" w:rsidP="009E64A7">
      <w:pPr>
        <w:ind w:firstLine="454"/>
      </w:pPr>
      <w:r w:rsidRPr="00D46ED2">
        <w:t>Замечательно, у вас?</w:t>
      </w:r>
    </w:p>
    <w:p w:rsidR="009E64A7" w:rsidRPr="00D46ED2" w:rsidRDefault="009E64A7" w:rsidP="009E64A7">
      <w:pPr>
        <w:ind w:firstLine="454"/>
        <w:rPr>
          <w:i/>
        </w:rPr>
      </w:pPr>
      <w:r w:rsidRPr="00D46ED2">
        <w:rPr>
          <w:i/>
        </w:rPr>
        <w:t>Из зала: – Сила, сила, скорость.</w:t>
      </w:r>
    </w:p>
    <w:p w:rsidR="009E64A7" w:rsidRPr="00D46ED2" w:rsidRDefault="009E64A7" w:rsidP="009E64A7">
      <w:pPr>
        <w:ind w:firstLine="454"/>
      </w:pPr>
      <w:r w:rsidRPr="00D46ED2">
        <w:t>Замечательно, у вас?</w:t>
      </w:r>
    </w:p>
    <w:p w:rsidR="009E64A7" w:rsidRPr="00D46ED2" w:rsidRDefault="009E64A7" w:rsidP="009E64A7">
      <w:pPr>
        <w:ind w:firstLine="454"/>
        <w:rPr>
          <w:i/>
        </w:rPr>
      </w:pPr>
      <w:r w:rsidRPr="00D46ED2">
        <w:t>Отлично.</w:t>
      </w:r>
    </w:p>
    <w:p w:rsidR="009E64A7" w:rsidRPr="00D46ED2" w:rsidRDefault="009E64A7" w:rsidP="009E64A7">
      <w:pPr>
        <w:ind w:firstLine="454"/>
        <w:rPr>
          <w:i/>
        </w:rPr>
      </w:pPr>
      <w:r w:rsidRPr="00D46ED2">
        <w:rPr>
          <w:i/>
        </w:rPr>
        <w:t xml:space="preserve">Из зала: </w:t>
      </w:r>
      <w:r w:rsidRPr="00D46ED2">
        <w:t>–</w:t>
      </w:r>
      <w:r w:rsidRPr="00D46ED2">
        <w:rPr>
          <w:i/>
        </w:rPr>
        <w:t xml:space="preserve"> Устойчивость.</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Ещё </w:t>
      </w:r>
      <w:proofErr w:type="spellStart"/>
      <w:r w:rsidRPr="00D46ED2">
        <w:rPr>
          <w:i/>
        </w:rPr>
        <w:t>сверхпассионарность</w:t>
      </w:r>
      <w:proofErr w:type="spellEnd"/>
    </w:p>
    <w:p w:rsidR="009E64A7" w:rsidRPr="00D46ED2" w:rsidRDefault="009E64A7" w:rsidP="009E64A7">
      <w:pPr>
        <w:ind w:firstLine="454"/>
      </w:pPr>
      <w:r w:rsidRPr="00D46ED2">
        <w:t>Хорошо, а у вас?</w:t>
      </w:r>
    </w:p>
    <w:p w:rsidR="009E64A7" w:rsidRPr="00D46ED2" w:rsidRDefault="009E64A7" w:rsidP="009E64A7">
      <w:pPr>
        <w:ind w:firstLine="454"/>
        <w:rPr>
          <w:i/>
        </w:rPr>
      </w:pPr>
      <w:r w:rsidRPr="00D46ED2">
        <w:rPr>
          <w:i/>
        </w:rPr>
        <w:t>Из зала: – Расширение в равновесии, вот, как-то так.</w:t>
      </w:r>
    </w:p>
    <w:p w:rsidR="009E64A7" w:rsidRPr="00D46ED2" w:rsidRDefault="009E64A7" w:rsidP="009E64A7">
      <w:pPr>
        <w:ind w:firstLine="454"/>
      </w:pPr>
      <w:r w:rsidRPr="00D46ED2">
        <w:t>Замечательно. Коротко и содержательно. А 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Внутреннее содержание.</w:t>
      </w:r>
    </w:p>
    <w:p w:rsidR="009E64A7" w:rsidRPr="00D46ED2" w:rsidRDefault="009E64A7" w:rsidP="009E64A7">
      <w:pPr>
        <w:ind w:firstLine="454"/>
      </w:pPr>
      <w:r w:rsidRPr="00D46ED2">
        <w:t>Хорошо, у вас?</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Из зала: – Ну, такое, расширение синтез-физичности.</w:t>
      </w:r>
    </w:p>
    <w:p w:rsidR="009E64A7" w:rsidRPr="00D46ED2" w:rsidRDefault="009E64A7" w:rsidP="009E64A7">
      <w:pPr>
        <w:ind w:firstLine="454"/>
      </w:pPr>
      <w:r w:rsidRPr="00D46ED2">
        <w:t>Замечательно, у вас?</w:t>
      </w:r>
    </w:p>
    <w:p w:rsidR="009E64A7" w:rsidRPr="00D46ED2" w:rsidRDefault="009E64A7" w:rsidP="009E64A7">
      <w:pPr>
        <w:ind w:firstLine="454"/>
      </w:pPr>
      <w:r w:rsidRPr="00D46ED2">
        <w:t>Хорошо, у вас?</w:t>
      </w:r>
    </w:p>
    <w:p w:rsidR="009E64A7" w:rsidRPr="00D46ED2" w:rsidRDefault="009E64A7" w:rsidP="009E64A7">
      <w:pPr>
        <w:ind w:firstLine="454"/>
        <w:rPr>
          <w:i/>
        </w:rPr>
      </w:pPr>
      <w:r w:rsidRPr="00D46ED2">
        <w:rPr>
          <w:i/>
        </w:rPr>
        <w:t>Из зала – Радость Отцовства.</w:t>
      </w:r>
    </w:p>
    <w:p w:rsidR="009E64A7" w:rsidRPr="00D46ED2" w:rsidRDefault="009E64A7" w:rsidP="009E64A7">
      <w:pPr>
        <w:ind w:firstLine="454"/>
      </w:pPr>
      <w:r w:rsidRPr="00D46ED2">
        <w:t>Замечательно. У вас?</w:t>
      </w:r>
    </w:p>
    <w:p w:rsidR="009E64A7" w:rsidRPr="00D46ED2" w:rsidRDefault="009E64A7" w:rsidP="009E64A7">
      <w:pPr>
        <w:ind w:firstLine="454"/>
      </w:pPr>
      <w:r w:rsidRPr="00D46ED2">
        <w:rPr>
          <w:i/>
        </w:rPr>
        <w:t>Из зала: – Организация.</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Из зала: – Ускорение</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Из зала: – У меня драйв.</w:t>
      </w:r>
    </w:p>
    <w:p w:rsidR="009E64A7" w:rsidRPr="00D46ED2" w:rsidRDefault="009E64A7" w:rsidP="009E64A7">
      <w:pPr>
        <w:ind w:firstLine="454"/>
      </w:pPr>
      <w:r w:rsidRPr="00D46ED2">
        <w:t>Хорошо. Далее. У вас?</w:t>
      </w:r>
    </w:p>
    <w:p w:rsidR="009E64A7" w:rsidRPr="00D46ED2" w:rsidRDefault="009E64A7" w:rsidP="009E64A7">
      <w:pPr>
        <w:ind w:firstLine="454"/>
      </w:pPr>
      <w:r w:rsidRPr="00D46ED2">
        <w:rPr>
          <w:i/>
        </w:rPr>
        <w:lastRenderedPageBreak/>
        <w:t xml:space="preserve">Из зала: </w:t>
      </w:r>
      <w:r w:rsidRPr="00D46ED2">
        <w:t>–</w:t>
      </w:r>
      <w:r w:rsidRPr="00D46ED2">
        <w:rPr>
          <w:i/>
        </w:rPr>
        <w:t xml:space="preserve"> Пространство Синтеза в четырёх Метагалактиках.</w:t>
      </w:r>
    </w:p>
    <w:p w:rsidR="009E64A7" w:rsidRPr="00D46ED2" w:rsidRDefault="009E64A7" w:rsidP="009E64A7">
      <w:pPr>
        <w:ind w:firstLine="454"/>
      </w:pPr>
      <w:r w:rsidRPr="00D46ED2">
        <w:t>Замечательно. 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Внимание…</w:t>
      </w:r>
    </w:p>
    <w:p w:rsidR="009E64A7" w:rsidRPr="00D46ED2" w:rsidRDefault="009E64A7" w:rsidP="009E64A7">
      <w:pPr>
        <w:ind w:firstLine="454"/>
      </w:pPr>
      <w:r w:rsidRPr="00D46ED2">
        <w:t>У вас?</w:t>
      </w:r>
    </w:p>
    <w:p w:rsidR="009E64A7" w:rsidRPr="00D46ED2" w:rsidRDefault="009E64A7" w:rsidP="009E64A7">
      <w:pPr>
        <w:ind w:firstLine="454"/>
        <w:rPr>
          <w:i/>
        </w:rPr>
      </w:pPr>
      <w:r w:rsidRPr="00D46ED2">
        <w:rPr>
          <w:i/>
        </w:rPr>
        <w:t xml:space="preserve">Из зала: </w:t>
      </w:r>
      <w:r w:rsidRPr="00D46ED2">
        <w:t>–</w:t>
      </w:r>
      <w:r w:rsidRPr="00D46ED2">
        <w:rPr>
          <w:i/>
        </w:rPr>
        <w:t xml:space="preserve"> Расширение масштаба.</w:t>
      </w:r>
    </w:p>
    <w:p w:rsidR="009E64A7" w:rsidRPr="00D46ED2" w:rsidRDefault="009E64A7" w:rsidP="009E64A7">
      <w:pPr>
        <w:ind w:firstLine="454"/>
      </w:pPr>
      <w:r w:rsidRPr="00D46ED2">
        <w:t>Хорошо, почему бы и нет.</w:t>
      </w:r>
    </w:p>
    <w:p w:rsidR="009E64A7" w:rsidRPr="00D46ED2" w:rsidRDefault="009E64A7" w:rsidP="009E64A7">
      <w:pPr>
        <w:ind w:firstLine="454"/>
        <w:rPr>
          <w:i/>
        </w:rPr>
      </w:pPr>
      <w:r w:rsidRPr="00D46ED2">
        <w:rPr>
          <w:i/>
        </w:rPr>
        <w:t>Из зала</w:t>
      </w:r>
      <w:r w:rsidRPr="00D46ED2">
        <w:t xml:space="preserve">: – </w:t>
      </w:r>
      <w:r w:rsidRPr="00D46ED2">
        <w:rPr>
          <w:i/>
        </w:rPr>
        <w:t>Спокойствие.</w:t>
      </w:r>
    </w:p>
    <w:p w:rsidR="009E64A7" w:rsidRPr="00D46ED2" w:rsidRDefault="009E64A7" w:rsidP="009E64A7">
      <w:pPr>
        <w:ind w:firstLine="454"/>
        <w:rPr>
          <w:i/>
        </w:rPr>
      </w:pPr>
      <w:r w:rsidRPr="00D46ED2">
        <w:rPr>
          <w:i/>
        </w:rPr>
        <w:t xml:space="preserve">Из зала: </w:t>
      </w:r>
      <w:r w:rsidRPr="00D46ED2">
        <w:t xml:space="preserve">– </w:t>
      </w:r>
      <w:r w:rsidRPr="00D46ED2">
        <w:rPr>
          <w:i/>
        </w:rPr>
        <w:t>Расширение внутреннего мира.</w:t>
      </w:r>
    </w:p>
    <w:p w:rsidR="009E64A7" w:rsidRPr="00D46ED2" w:rsidRDefault="009E64A7" w:rsidP="009E64A7">
      <w:pPr>
        <w:ind w:firstLine="454"/>
      </w:pPr>
      <w:r w:rsidRPr="00D46ED2">
        <w:t>Супер, отлично.</w:t>
      </w:r>
    </w:p>
    <w:p w:rsidR="009E64A7" w:rsidRPr="00D46ED2" w:rsidRDefault="009E64A7" w:rsidP="009E64A7">
      <w:pPr>
        <w:ind w:firstLine="454"/>
        <w:rPr>
          <w:i/>
        </w:rPr>
      </w:pPr>
      <w:r w:rsidRPr="00D46ED2">
        <w:rPr>
          <w:i/>
        </w:rPr>
        <w:t xml:space="preserve">Из зала: </w:t>
      </w:r>
      <w:r w:rsidRPr="00D46ED2">
        <w:t>–</w:t>
      </w:r>
      <w:r w:rsidRPr="00D46ED2">
        <w:rPr>
          <w:i/>
        </w:rPr>
        <w:t xml:space="preserve"> Мне захотелось ускориться.</w:t>
      </w:r>
    </w:p>
    <w:p w:rsidR="009E64A7" w:rsidRPr="00D46ED2" w:rsidRDefault="009E64A7" w:rsidP="009E64A7">
      <w:pPr>
        <w:ind w:firstLine="454"/>
      </w:pPr>
      <w:r w:rsidRPr="00D46ED2">
        <w:t>Ускоряемся.</w:t>
      </w:r>
    </w:p>
    <w:p w:rsidR="009E64A7" w:rsidRPr="00D46ED2" w:rsidRDefault="009E64A7" w:rsidP="009E64A7">
      <w:pPr>
        <w:ind w:firstLine="454"/>
      </w:pPr>
      <w:r w:rsidRPr="00D46ED2">
        <w:t>Хорошо. Как вы думаете, что это было, когда вы сейчас каждый отвечал на поставленный вопрос? Давайте обозначим, что это было? Это не ответ на вопрос был.</w:t>
      </w:r>
    </w:p>
    <w:p w:rsidR="009E64A7" w:rsidRPr="00D46ED2" w:rsidRDefault="009E64A7" w:rsidP="009E64A7">
      <w:pPr>
        <w:ind w:firstLine="454"/>
      </w:pPr>
      <w:r w:rsidRPr="00D46ED2">
        <w:t>С одной стороны, это формировалась Станца коллектива. Пусть где-то она повторялась, пусть где-то она была внешней, вы не до конца выразили внутреннюю глубину. И чему вы сейчас учились? Двум вещам. Попробуйте назвать имя собственное этому процессу обучения, который сейчас был. Дать имя собственное, дать существительное, то есть, осуществить словом, то что было.</w:t>
      </w:r>
    </w:p>
    <w:p w:rsidR="009E64A7" w:rsidRPr="00D46ED2" w:rsidRDefault="009E64A7" w:rsidP="009E64A7">
      <w:pPr>
        <w:ind w:firstLine="454"/>
        <w:rPr>
          <w:i/>
        </w:rPr>
      </w:pPr>
      <w:r w:rsidRPr="00D46ED2">
        <w:rPr>
          <w:i/>
        </w:rPr>
        <w:t>Из зала: – Самоанализом?</w:t>
      </w:r>
    </w:p>
    <w:p w:rsidR="009E64A7" w:rsidRPr="00D46ED2" w:rsidRDefault="009E64A7" w:rsidP="009E64A7">
      <w:pPr>
        <w:ind w:firstLine="454"/>
      </w:pPr>
      <w:r w:rsidRPr="00D46ED2">
        <w:t>Психологи нас уважают. Ещё?</w:t>
      </w:r>
    </w:p>
    <w:p w:rsidR="009E64A7" w:rsidRPr="00D46ED2" w:rsidRDefault="009E64A7" w:rsidP="009E64A7">
      <w:pPr>
        <w:ind w:firstLine="454"/>
        <w:rPr>
          <w:i/>
        </w:rPr>
      </w:pPr>
      <w:r w:rsidRPr="00D46ED2">
        <w:rPr>
          <w:i/>
        </w:rPr>
        <w:t>Из зала: – Это не тренинг.</w:t>
      </w:r>
    </w:p>
    <w:p w:rsidR="009E64A7" w:rsidRPr="00D46ED2" w:rsidRDefault="009E64A7" w:rsidP="009E64A7">
      <w:pPr>
        <w:ind w:firstLine="454"/>
      </w:pPr>
      <w:r w:rsidRPr="00D46ED2">
        <w:t>Это не тренинг. Что это?</w:t>
      </w:r>
    </w:p>
    <w:p w:rsidR="009E64A7" w:rsidRPr="00D46ED2" w:rsidRDefault="009E64A7" w:rsidP="009E64A7">
      <w:pPr>
        <w:ind w:firstLine="454"/>
        <w:rPr>
          <w:i/>
        </w:rPr>
      </w:pPr>
      <w:r w:rsidRPr="00D46ED2">
        <w:rPr>
          <w:i/>
        </w:rPr>
        <w:t>Из зала: – Проявление процесса.</w:t>
      </w:r>
    </w:p>
    <w:p w:rsidR="009E64A7" w:rsidRPr="00D46ED2" w:rsidRDefault="009E64A7" w:rsidP="009E64A7">
      <w:pPr>
        <w:ind w:firstLine="454"/>
      </w:pPr>
      <w:r w:rsidRPr="00D46ED2">
        <w:t>Это не тренинг был. Это выше тренинга.</w:t>
      </w:r>
    </w:p>
    <w:p w:rsidR="009E64A7" w:rsidRPr="00D46ED2" w:rsidRDefault="009E64A7" w:rsidP="009E64A7">
      <w:pPr>
        <w:ind w:firstLine="454"/>
        <w:rPr>
          <w:i/>
        </w:rPr>
      </w:pPr>
      <w:r w:rsidRPr="00D46ED2">
        <w:rPr>
          <w:i/>
        </w:rPr>
        <w:t>Из зала: – Но вы же говорили, что мы с Отцом, к Отцу должны выходить с тренингом.</w:t>
      </w:r>
    </w:p>
    <w:p w:rsidR="009E64A7" w:rsidRPr="00D46ED2" w:rsidRDefault="009E64A7" w:rsidP="009E64A7">
      <w:pPr>
        <w:ind w:firstLine="454"/>
      </w:pPr>
      <w:r w:rsidRPr="00D46ED2">
        <w:t xml:space="preserve">Но это был не тренинг, это была сформированная станца из личной позиции каждого, или </w:t>
      </w:r>
      <w:proofErr w:type="spellStart"/>
      <w:r w:rsidRPr="00D46ED2">
        <w:t>синтезной</w:t>
      </w:r>
      <w:proofErr w:type="spellEnd"/>
      <w:r w:rsidRPr="00D46ED2">
        <w:t xml:space="preserve"> позиция каждого, где первое, вы этой короткой фразой вели сейчас с Аватаром Синтеза Кут Хуми Синтез 34-й. И вот вопрос. Вы это заметили? Нет. А и не должны были.</w:t>
      </w:r>
    </w:p>
    <w:p w:rsidR="009E64A7" w:rsidRPr="00D46ED2" w:rsidRDefault="009E64A7" w:rsidP="009E64A7">
      <w:pPr>
        <w:ind w:firstLine="454"/>
      </w:pPr>
      <w:r w:rsidRPr="00D46ED2">
        <w:t>Это и есть состояние, когда вы не отслеживаете. Вы можете проанализировать потом, и не самоанализом, а просто анализ и синтез с точки зрения науки, как вы вели этот Синтез секунду другую словом. Кто смог, кто нет. И насколько ваше внешнее сказанное отразило реальность внутреннего. Это первое.</w:t>
      </w:r>
    </w:p>
    <w:p w:rsidR="009E64A7" w:rsidRPr="00D46ED2" w:rsidRDefault="009E64A7" w:rsidP="009E64A7">
      <w:pPr>
        <w:ind w:firstLine="454"/>
      </w:pPr>
      <w:r w:rsidRPr="00D46ED2">
        <w:t xml:space="preserve">Второе. Ну опять же повторимся, это формирующаяся станца и как раз условия возможности выравнивания внутренних и внешних возможностей. Вот почему внутренне мы можем строить громадьё ментальных каких-то позиций, но когда мы начнём это словом выражать вовне, мы начинаем что? – вот это как раз ощущение, – мы начинаем соприкасаться с окружающей группой, со средой, с атмосферой, синтезом, с огнём, условиями с Аватаром Синтеза Кут Хуми, с Отцом соприкасаемся, включается ощущение Слова Отца метагалактическое алфавитом, в алфавите включается пассионарность и выходит, и здесь всегда: – «татам»! – торжественная музыка, раздвигание таких бархатных штор, и на сцену выходит… состояние внутренней, такой скромной, нелинейной, но очень существенной </w:t>
      </w:r>
      <w:r w:rsidRPr="00D46ED2">
        <w:rPr>
          <w:b/>
        </w:rPr>
        <w:t>действительности вашего настоящего.</w:t>
      </w:r>
      <w:r w:rsidRPr="00D46ED2">
        <w:t xml:space="preserve"> И вы должны учиться словом вести группы, вести занятия, вести физически Слово Отца в практиках, чтобы суметь сконцентрировать внутреннее и выразить его вовне.</w:t>
      </w:r>
    </w:p>
    <w:p w:rsidR="009E64A7" w:rsidRPr="00E74E8D" w:rsidRDefault="009E64A7" w:rsidP="009E64A7">
      <w:pPr>
        <w:ind w:firstLine="454"/>
      </w:pPr>
      <w:r w:rsidRPr="00D46ED2">
        <w:t>Отец творил мир чем?</w:t>
      </w:r>
      <w:r w:rsidR="00CF55AA" w:rsidRPr="00D46ED2">
        <w:t xml:space="preserve"> – </w:t>
      </w:r>
      <w:r w:rsidRPr="00D46ED2">
        <w:t>Словом. Мы рождались сотворением по итогам чем?</w:t>
      </w:r>
      <w:r w:rsidR="00CF55AA" w:rsidRPr="00D46ED2">
        <w:t xml:space="preserve"> – </w:t>
      </w:r>
      <w:r w:rsidRPr="00D46ED2">
        <w:t xml:space="preserve">Словом. Слово </w:t>
      </w:r>
      <w:r w:rsidRPr="00E74E8D">
        <w:t>было явлением кого в предыдущей эпохе? Логоса. То есть, соответственно, это внутреннее состояние. Только не печальтесь, не надо сейчас заниматься анализом, вам он не поможет. Вы сейчас только уйдёте в дебри. Оставьте эту позицию. Просто услышьте факт физической действительности. Синтез Воли предполагает качественное состояние силы Слова. Где Слово аккумулирует собою не просто Волю, а аккумулирует Синтез и Огонь. И проверяются физические возможности Физического Тела, знаете, чем?</w:t>
      </w:r>
      <w:r w:rsidR="00CF55AA" w:rsidRPr="00E74E8D">
        <w:t xml:space="preserve"> – </w:t>
      </w:r>
      <w:r w:rsidRPr="00E74E8D">
        <w:t>Словом. Метагалактическим Ощущением. Метагалактическим внутренним методом, и практикой Слова.</w:t>
      </w:r>
    </w:p>
    <w:p w:rsidR="009E64A7" w:rsidRPr="00D46ED2" w:rsidRDefault="009E64A7" w:rsidP="009E64A7">
      <w:pPr>
        <w:ind w:firstLine="454"/>
      </w:pPr>
      <w:r w:rsidRPr="00E74E8D">
        <w:t>У нас же практика? Синтез-практика. Вам сейчас Владыка сделал тренинг, ну так назовём в кавычках, когда каждый сказал слово</w:t>
      </w:r>
      <w:r w:rsidRPr="00D46ED2">
        <w:t xml:space="preserve">. Это была Синтез-практика. Всё. Синтез закончился, но в этой тематике. Соответственно, мы с вами возьмём ракурс того, – наверно после этого группа не </w:t>
      </w:r>
      <w:r w:rsidRPr="00D46ED2">
        <w:lastRenderedPageBreak/>
        <w:t xml:space="preserve">уменьшится, – что на каждом Синтезе мы будем с вами общаться. А почему? Уменьшится, конечно. Вы же ожидали. Что? </w:t>
      </w:r>
      <w:r w:rsidRPr="00D46ED2">
        <w:rPr>
          <w:i/>
        </w:rPr>
        <w:t>(Смех в зале).</w:t>
      </w:r>
      <w:r w:rsidRPr="00D46ED2">
        <w:t xml:space="preserve"> Я принимаю. И пошла такая накачка физических мышц, там качаем, тут качаем. Я сейчас утрирую.</w:t>
      </w:r>
    </w:p>
    <w:p w:rsidR="009E64A7" w:rsidRPr="00D46ED2" w:rsidRDefault="009E64A7" w:rsidP="009E64A7">
      <w:pPr>
        <w:ind w:firstLine="454"/>
      </w:pPr>
      <w:r w:rsidRPr="00D46ED2">
        <w:t>Но вы должны четко понимать, что, когда входим в Синтез, входим в темы, – всё что вы делали до этого, вы накопили мощь и могущество Синтеза и Огня, – а теперь нужно эту мощь и могущество Синтеза и Огня – раз, и повернуть во внешнюю реализацию. А она реализуется совершенными выражениями частей, совершенной организацией внутренних возможностей. И вам нужно учиться говорить. И когда мы с вами накопим эту организованность, мы преодолеем, знаете, что? Мы преодолеем фатальность внутренней невозможности. Что всегда люди боятся? Невозможность осуществления. Сомнение, как бы там чего, и опять пошло, поехало. И преодоление этих невозможностей как раз и происходит внутренней-внешней разработанностью Слова.</w:t>
      </w:r>
    </w:p>
    <w:p w:rsidR="009E64A7" w:rsidRPr="00D46ED2" w:rsidRDefault="009E64A7" w:rsidP="009E64A7">
      <w:pPr>
        <w:ind w:firstLine="454"/>
      </w:pPr>
      <w:r w:rsidRPr="00D46ED2">
        <w:t xml:space="preserve">В принципе мы справились, вы замечательно сказали, каждый проявил своё состояние. Вопрос внутреннего заряда и посыла, которые вы направляющей силой Слово включаете физически. Поэтому не обессудьте. Спасибо вам большое. Но, соответственно, мы будем каждый раз с вами это практиковать. И когда мы с вами за четыре, пять месяцев или за полгода встроимся, вы на шестой или седьмой месяц почувствуйте, что значит течение Синтеза группой. Сейчас вы чувствуйте течение Синтеза Аватаром Синтеза Кут Хуми. Когда Владыка фиксирует на нас, вы входите по мере возможности, компетенции, координации, а когда мы начинаем проявлять </w:t>
      </w:r>
      <w:proofErr w:type="spellStart"/>
      <w:r w:rsidRPr="00D46ED2">
        <w:t>соведение</w:t>
      </w:r>
      <w:proofErr w:type="spellEnd"/>
      <w:r w:rsidRPr="00D46ED2">
        <w:t xml:space="preserve"> </w:t>
      </w:r>
      <w:r w:rsidRPr="00D46ED2">
        <w:rPr>
          <w:b/>
        </w:rPr>
        <w:t>в</w:t>
      </w:r>
      <w:r w:rsidRPr="00D46ED2">
        <w:t xml:space="preserve">, </w:t>
      </w:r>
      <w:proofErr w:type="spellStart"/>
      <w:r w:rsidRPr="00D46ED2">
        <w:t>соорганизацию</w:t>
      </w:r>
      <w:proofErr w:type="spellEnd"/>
      <w:r w:rsidRPr="00D46ED2">
        <w:t xml:space="preserve"> </w:t>
      </w:r>
      <w:r w:rsidRPr="00D46ED2">
        <w:rPr>
          <w:b/>
        </w:rPr>
        <w:t>с</w:t>
      </w:r>
      <w:r w:rsidRPr="00D46ED2">
        <w:t xml:space="preserve">, </w:t>
      </w:r>
      <w:proofErr w:type="spellStart"/>
      <w:r w:rsidRPr="00D46ED2">
        <w:t>комплементарность</w:t>
      </w:r>
      <w:proofErr w:type="spellEnd"/>
      <w:r w:rsidRPr="00D46ED2">
        <w:t xml:space="preserve"> внутреннего Синтеза каждым, являя Отца для каждого, тогда вы почувствуете, что значит цельность Иосифа Славии и Кут Хуми и Фаинь и что значит это состояние движения Синтеза групповым объёмом.</w:t>
      </w:r>
    </w:p>
    <w:p w:rsidR="009E64A7" w:rsidRPr="00D46ED2" w:rsidRDefault="009E64A7" w:rsidP="009E64A7">
      <w:pPr>
        <w:ind w:firstLine="454"/>
      </w:pPr>
      <w:r w:rsidRPr="00D46ED2">
        <w:t xml:space="preserve">Так живёт или жила, живёт цивилизация, она действует этими волновыми эффектами, и нам надо с вами переключить Синтезом и Огнём, волной группы, Синтезом и Огнём волной группы движение организации по планете Земля среди 7-ми миллиардов 600 миллионов людей этим движением Синтеза, когда каждый из нас координируется на это состояние, и наработать вес, массу Синтеза и Огня в организации по Экополисам Изначально Вышестоящего Отца и Аватаров Синтеза Кут Хуми и Фаинь. Вот тогда мы можем с вами говорить, что пошло, любимое наше слово, </w:t>
      </w:r>
      <w:proofErr w:type="spellStart"/>
      <w:r w:rsidRPr="00D46ED2">
        <w:rPr>
          <w:i/>
          <w:iCs/>
        </w:rPr>
        <w:t>движуха</w:t>
      </w:r>
      <w:proofErr w:type="spellEnd"/>
      <w:r w:rsidRPr="00D46ED2">
        <w:t xml:space="preserve"> или движение этого состояния или внутреннего потенциала возможностей. Ну в общем как-то так.</w:t>
      </w:r>
    </w:p>
    <w:p w:rsidR="009E64A7" w:rsidRPr="00D46ED2" w:rsidRDefault="009E64A7" w:rsidP="009E64A7">
      <w:pPr>
        <w:ind w:firstLine="454"/>
      </w:pPr>
      <w:r w:rsidRPr="00D46ED2">
        <w:t>Поэтому вы можете соглашаться, вы можете отрицать. Отрицанием ещё больше вы будете соглашаться с внутренним состоянием Аватара Синтеза Кут Хуми. Собственно, мы сейчас идём в практику, мы стяжаем с вами 16 позиций Физического Тела от Естественности до Статности. Стать стяжаем. Войдём в физичность и развернёмся на координацию подготовок метагалактических в выражении Истинной Метагалактики, скоординируемся, зафиксируемся, а потом расширим этот потенциал собою. И в самом последнем моменте, соответственно, познакомимся с правительством, и соответственно уйдём на ночную подготовку.</w:t>
      </w:r>
    </w:p>
    <w:p w:rsidR="009E64A7" w:rsidRPr="00D46ED2" w:rsidRDefault="009E64A7" w:rsidP="009E64A7">
      <w:pPr>
        <w:ind w:firstLine="454"/>
      </w:pPr>
      <w:r w:rsidRPr="00D46ED2">
        <w:t>Собственно, вопросы есть? Хорошо.</w:t>
      </w:r>
    </w:p>
    <w:p w:rsidR="009E64A7" w:rsidRPr="00D46ED2" w:rsidRDefault="009E64A7" w:rsidP="003869D7">
      <w:pPr>
        <w:pStyle w:val="12"/>
      </w:pPr>
      <w:bookmarkStart w:id="37" w:name="_Toc47316405"/>
      <w:bookmarkStart w:id="38" w:name="_Toc57585035"/>
      <w:r w:rsidRPr="00D46ED2">
        <w:t xml:space="preserve">Практика 3. Тренинг физической телесности ИВАС Кут Хуми ИВ Метагалактики. 16-рица Физического Тела ИВО с перспективой роста 1-й физичности Иерархической Цельности Истинной Метагалактики. Координация 16 миров 4-х Метагалактик и 16-рицы Физического Тела. 1048576 Метагалактических Подготовок Человека ИВО 262144-ричного. Цельность Синтеза Воли 8-рицы явления: от ИВДИВО Воли до </w:t>
      </w:r>
      <w:proofErr w:type="spellStart"/>
      <w:r w:rsidRPr="00D46ED2">
        <w:t>Праволи</w:t>
      </w:r>
      <w:proofErr w:type="spellEnd"/>
      <w:r w:rsidRPr="00D46ED2">
        <w:t>. Знакомство с Верховным Правительством Метагалактической Империи ИВО</w:t>
      </w:r>
      <w:bookmarkEnd w:id="37"/>
      <w:bookmarkEnd w:id="38"/>
    </w:p>
    <w:p w:rsidR="009E64A7" w:rsidRPr="00D46ED2" w:rsidRDefault="009E64A7" w:rsidP="009E64A7">
      <w:pPr>
        <w:ind w:firstLine="454"/>
      </w:pPr>
      <w:r w:rsidRPr="00D46ED2">
        <w:t>Возжигаемся накопленным Синтезом и Огнём.</w:t>
      </w:r>
    </w:p>
    <w:p w:rsidR="009E64A7" w:rsidRPr="00D46ED2" w:rsidRDefault="009E64A7" w:rsidP="009E64A7">
      <w:pPr>
        <w:ind w:firstLine="454"/>
      </w:pPr>
      <w:r w:rsidRPr="00D46ED2">
        <w:t>Минутку. Вы сейчас возжигаетесь. А теперь послушайте речь, голос громкий во внутреннем мире, и попробуйте услышать, что вам говорят. Сразу же скажу, что это Аватар Синтеза Кут Хуми с вами общается. И вашему внутреннему состоянию, прямо Владыка что-то фиксирует словом. Может это быть какая-то фраза, одно слово, предложение, какая-то формулировка. Владыка формулирует вам, что-то вам формулирует. Прислушайтесь к этому. Это может быть, даже скорей всего, рекомендация.</w:t>
      </w:r>
    </w:p>
    <w:p w:rsidR="009E64A7" w:rsidRPr="00D46ED2" w:rsidRDefault="009E64A7" w:rsidP="009E64A7">
      <w:pPr>
        <w:ind w:firstLine="454"/>
      </w:pPr>
      <w:r w:rsidRPr="00D46ED2">
        <w:t xml:space="preserve">Сегодня у нас цветы находятся не под взглядом. Наша </w:t>
      </w:r>
      <w:proofErr w:type="spellStart"/>
      <w:r w:rsidRPr="00D46ED2">
        <w:t>супердоска</w:t>
      </w:r>
      <w:proofErr w:type="spellEnd"/>
      <w:r w:rsidRPr="00D46ED2">
        <w:t xml:space="preserve"> скрывает красоту. Ну, и правда. Что? Я не услышала, но будем считать, что услышала.</w:t>
      </w:r>
    </w:p>
    <w:p w:rsidR="009E64A7" w:rsidRPr="00D46ED2" w:rsidRDefault="009E64A7" w:rsidP="009E64A7">
      <w:pPr>
        <w:ind w:firstLine="454"/>
      </w:pPr>
      <w:r w:rsidRPr="00D46ED2">
        <w:lastRenderedPageBreak/>
        <w:t>Проникаемся словом или фразой, которую вы воспринимаете. Впитываем и развёртываем в Око Чаши Хум, прямо с такой формулировкой, это центровка нашего Хум с множественностью оболочек, и проникаясь, открываемся. Аватар Кут Хуми говорит: «Допускаем цельность или синтезирование внутреннего и внешнего в каждом из нас выявлением возможностей», – вот то, о чём говорил Аватар Синтеза Кут Хуми. «Выявлением возможностей». Это какие-то ваши были возможности или фиксации Аватаром Синтеза Кут Хуми зафиксированы. И теперь по этой наполненности и насыщенности мы синтезируемся с Хум Аватара Синтеза Кут Хуми.</w:t>
      </w:r>
    </w:p>
    <w:p w:rsidR="009E64A7" w:rsidRPr="00D46ED2" w:rsidRDefault="009E64A7" w:rsidP="009E64A7">
      <w:pPr>
        <w:ind w:firstLine="454"/>
      </w:pPr>
      <w:r w:rsidRPr="00D46ED2">
        <w:t>Синтезировались? Теперь вопрос: где вы проживаете Аватара Синтеза Кут Хуми или его видите, или слышите, или ощущаете? Ощущениями внутреннего состояния четырёх метагалактик. Куда вас тянет по огню? Каждый из вас сделал свой, грубо говоря, не выбор, а понимание сформулировал. Вас должно тянуть по горизонту. Физический Аватар Синтеза Кут Хуми здесь стоит. Вот здесь, прямо перед вами, специально отошла, чтобы зафиксировать. Плотное физическое тело Аватара Синтеза Кут Хуми. Спросите или сканируйте: какой из четырёх метагалактик? Невысокого роста, в светлой одежде. Костюм, двойка, без галстука. Волосы светлые длинные, немного вьющиеся. Открытый взгляд. Это телесность Аватара Синтеза Кут Хуми Изначально Вышестоящей Метагалактики. Это не Метагалактика</w:t>
      </w:r>
      <w:r w:rsidR="00340010">
        <w:t xml:space="preserve"> ФА.</w:t>
      </w:r>
      <w:r w:rsidRPr="00D46ED2">
        <w:t xml:space="preserve"> Изначально Вышестоящая Метагалактика. То есть концентрация Человека 65536-ричная на каждого из нас. И соответственно, Аватар Синтеза Кут Хуми физически вам сейчас направляет координацию Синтеза. И у вас должно родиться ощущение, когда на вас из Высокой Цельной Метагалактики, на голову, на тело, идёт фиксация Столпа Синтеза, Синтез Синтеза 34-го. И физически, на внешнее выражение тоже идёт координация Синтеза Аватара Синтеза Кут Хуми. На каждого.</w:t>
      </w:r>
    </w:p>
    <w:p w:rsidR="009E64A7" w:rsidRPr="00D46ED2" w:rsidRDefault="009E64A7" w:rsidP="009E64A7">
      <w:pPr>
        <w:ind w:firstLine="454"/>
      </w:pPr>
      <w:r w:rsidRPr="00D46ED2">
        <w:t xml:space="preserve">И мы, синтезируясь с Аватаром Синтеза Кут Хуми, возжигаемся цельностью внутренне-внешних возможностей, условий, синтеза и огня. Здесь не стоит вопрос веры, а стоит вопрос вашего внутреннего усердия восприятия. И, проникаясь, заполняемся Аватаром Синтеза. И здесь отследите состояние, которое рождается в теле, именно состояние, которое рождается. С одной стороны, это горение, а с другой стороны, это внутренняя пресыщенность или такое состояние как </w:t>
      </w:r>
      <w:r w:rsidRPr="00D46ED2">
        <w:rPr>
          <w:b/>
        </w:rPr>
        <w:t>плотный Синтез</w:t>
      </w:r>
      <w:r w:rsidRPr="00D46ED2">
        <w:t xml:space="preserve">. Плотный Синтез. У каждого из вас без исключения, вне зависимости от вашей чуткости, утончённости, </w:t>
      </w:r>
      <w:proofErr w:type="spellStart"/>
      <w:r w:rsidRPr="00D46ED2">
        <w:t>проживательной</w:t>
      </w:r>
      <w:proofErr w:type="spellEnd"/>
      <w:r w:rsidRPr="00D46ED2">
        <w:t xml:space="preserve"> способности. Это есть. Вопрос: зафиксировать, настроиться, сознательно возжечься предложенным и начать углублять позицию этих возможностей. Сейчас Аватар Синтеза Кут Хуми тоже возжёгся вместе с нами, поднял правую руку, помахал вам, и произошла компактификация, и Владыка ушёл. Попробуйте отследить физичность телесного перехода тела в многомерности взгляда. Это не какой-либо фокус. Это внутренняя работа с вами, когда вы как Подразделение Физического Тела должны уметь выдерживать физичность Тел каждого Аватара и Аватарессы Синтеза, каждой Аватар-Ипостаси. Вы – Физическое Тело. Ведь не сказано чьё, какое, где, просто Физическое Тело Изначально Вышестоящего Отца. Сейчас было Физическое Тело Аватара Синтеза Кут Хуми Изначально Вышестоящей Метагалактики. Вынь да положь: выявить, зафиксировать, продолжиться Владыкой, развернуться и стать этим выражением. Понятно?</w:t>
      </w:r>
    </w:p>
    <w:p w:rsidR="009E64A7" w:rsidRPr="00D46ED2" w:rsidRDefault="009E64A7" w:rsidP="009E64A7">
      <w:pPr>
        <w:ind w:firstLine="454"/>
      </w:pPr>
      <w:r w:rsidRPr="00D46ED2">
        <w:t xml:space="preserve">И Владыка передаёт своим мастерством телесности интересные два момента: это Столпность – где присутствует Отец. Отец присутствует в Аватаре Синтеза, присутствует в нас Столпом. А значит, по горизонту этого хода событий или этой истории включается пространство. Значит, Владыка обучает Тело двигаться в пространстве Синтеза и Огня. То, о чём мы говорили: чтобы Тело умело двигаться. Не как матрёшка или болванчик: встал, возожглось, ушло. А пошло движение жизненное, психодинамическое или репликационное, и далее созидательное, творящее движение, любящее движение синтеза и огня, мудрое, волевое, </w:t>
      </w:r>
      <w:proofErr w:type="spellStart"/>
      <w:r w:rsidRPr="00D46ED2">
        <w:t>синтезное</w:t>
      </w:r>
      <w:proofErr w:type="spellEnd"/>
      <w:r w:rsidRPr="00D46ED2">
        <w:t xml:space="preserve"> движение синтеза и огня в нашем Теле. Хорошо.</w:t>
      </w:r>
    </w:p>
    <w:p w:rsidR="009E64A7" w:rsidRPr="00D46ED2" w:rsidRDefault="009E64A7" w:rsidP="009E64A7">
      <w:pPr>
        <w:ind w:firstLine="454"/>
      </w:pPr>
      <w:r w:rsidRPr="00D46ED2">
        <w:t xml:space="preserve">Теперь всей группой мы синтезируемся с Аватаром Синтеза Кут Хуми. И по принципу: один за всех, все за одного, когда мы выравниваемся средней подготовкой. А если Аватар Синтеза Кут Хуми в нас, то мы равняемся по его подготовке. Подтягиваемся, значит. Выравниваемся. И проникаясь Аватаром Синтеза Кут Хуми, возжигаемся Синтез Синтезом Изначально Вышестоящего Отца сознательно. Прямо, можете включить такой эффект </w:t>
      </w:r>
      <w:proofErr w:type="spellStart"/>
      <w:r w:rsidRPr="00D46ED2">
        <w:t>мерностного</w:t>
      </w:r>
      <w:proofErr w:type="spellEnd"/>
      <w:r w:rsidRPr="00D46ED2">
        <w:t xml:space="preserve"> взгляда и увидеть над вашими головами такой чёткий Столп Огня с Нитью Синтеза. Кстати, Столп Огня с </w:t>
      </w:r>
      <w:r w:rsidRPr="00D46ED2">
        <w:lastRenderedPageBreak/>
        <w:t>Нитью Синтеза, который прямо за темечко вытягивает вас. Можно почувствовать такое натяжение. Натяжение. И подтягивает.</w:t>
      </w:r>
    </w:p>
    <w:p w:rsidR="009E64A7" w:rsidRPr="00E74E8D" w:rsidRDefault="009E64A7" w:rsidP="009E64A7">
      <w:pPr>
        <w:ind w:firstLine="454"/>
      </w:pPr>
      <w:r w:rsidRPr="00E74E8D">
        <w:t xml:space="preserve">И мы устремляемся, переходим и развёртываемся в ИВДИВО Октавы Бытия на 4194240 ИВДИВО-Цельность. Развёртываемся в зале Аватара Синтеза Кут Хуми в Изначально Вышестоящем Доме Изначально Вышестоящего Отца. Возжигаемся групповым эффектом, поддерживая каждого из нас, </w:t>
      </w:r>
      <w:proofErr w:type="spellStart"/>
      <w:r w:rsidRPr="00E74E8D">
        <w:t>равностностью</w:t>
      </w:r>
      <w:proofErr w:type="spellEnd"/>
      <w:r w:rsidRPr="00E74E8D">
        <w:t xml:space="preserve"> выхода фиксации организации, чтобы мы почувствовали, ощутили устойчивость вещественности </w:t>
      </w:r>
      <w:proofErr w:type="spellStart"/>
      <w:r w:rsidRPr="00E74E8D">
        <w:t>физичной</w:t>
      </w:r>
      <w:proofErr w:type="spellEnd"/>
      <w:r w:rsidRPr="00E74E8D">
        <w:t xml:space="preserve"> телесности в зале нас как Учителей Синтеза. Вспоминаем, что Учитель несёт явление </w:t>
      </w:r>
      <w:r w:rsidRPr="00E74E8D">
        <w:rPr>
          <w:i/>
        </w:rPr>
        <w:t>Учи Телом</w:t>
      </w:r>
      <w:r w:rsidRPr="00E74E8D">
        <w:t xml:space="preserve">, то есть мы обучаемся Синтезом в ведении телесности Синтеза и Огня в росте нашей Синтезности и нашего внутреннего Творения, и статусности, и </w:t>
      </w:r>
      <w:proofErr w:type="spellStart"/>
      <w:r w:rsidRPr="00E74E8D">
        <w:t>посвящённости</w:t>
      </w:r>
      <w:proofErr w:type="spellEnd"/>
      <w:r w:rsidRPr="00E74E8D">
        <w:t>, и частей, систем, аппаратов, частностей. Не закрывайтесь. Внутренне держите открытость, вас видно, вас слышно внутренне. Хорошо.</w:t>
      </w:r>
    </w:p>
    <w:p w:rsidR="009E64A7" w:rsidRPr="00E74E8D" w:rsidRDefault="009E64A7" w:rsidP="009E64A7">
      <w:pPr>
        <w:ind w:firstLine="454"/>
      </w:pPr>
      <w:r w:rsidRPr="00E74E8D">
        <w:t>И, синтезируясь с Хум Аватара Синтеза Кут Хуми, стяжая Синтез Синтеза Изначально Вышестоящего Отца, мы стяжаем 16 Синтезов Изначально Вышестоящего Отца каждому из нас и синтезу нас и просим зафиксировать стяжаемой далее 16-рицей Физического Тела организацию Физического Тела Изначально Вышестоящего Отца ростом 1-й физичности Иерархической Цельности Истинной Метагалактики в каждом из нас. И, синтезируясь с Хум Аватара Синтеза Кут Хуми, стяжаем пакет условий 16-ти Синтезов каждому из нас, возжигаемся им,</w:t>
      </w:r>
    </w:p>
    <w:p w:rsidR="009E64A7" w:rsidRPr="00E74E8D" w:rsidRDefault="009E64A7" w:rsidP="009E64A7">
      <w:pPr>
        <w:ind w:firstLine="454"/>
      </w:pPr>
      <w:r w:rsidRPr="00E74E8D">
        <w:t>стяжая Стать Физического Тела Изначально Вышестоящего Отца Истинной Метагалактической Стати каждому из нас;</w:t>
      </w:r>
    </w:p>
    <w:p w:rsidR="009E64A7" w:rsidRPr="00E74E8D" w:rsidRDefault="009E64A7" w:rsidP="009E64A7">
      <w:pPr>
        <w:ind w:firstLine="454"/>
      </w:pPr>
      <w:r w:rsidRPr="00E74E8D">
        <w:t xml:space="preserve">стяжаем </w:t>
      </w:r>
      <w:proofErr w:type="spellStart"/>
      <w:r w:rsidRPr="00E74E8D">
        <w:t>Конституциональность</w:t>
      </w:r>
      <w:proofErr w:type="spellEnd"/>
      <w:r w:rsidRPr="00E74E8D">
        <w:t xml:space="preserve"> и Конституцию Физического Тела Истинной Метагалактики Изначально Вышестоящего Отца 1-й физической Иерархической Цельностью каждого из нас;</w:t>
      </w:r>
    </w:p>
    <w:p w:rsidR="009E64A7" w:rsidRPr="00E74E8D" w:rsidRDefault="009E64A7" w:rsidP="009E64A7">
      <w:pPr>
        <w:ind w:firstLine="454"/>
      </w:pPr>
      <w:r w:rsidRPr="00E74E8D">
        <w:t>и синтезируемся с Хум Аватара Синтеза Кут Хуми, стяжаем Виртуозность Физического Тела Изначально Вышестоящего Отца 1-й физической Иерархической Цельности Истинной Метагалактики каждому из нас;</w:t>
      </w:r>
    </w:p>
    <w:p w:rsidR="00CF55AA" w:rsidRPr="00E74E8D" w:rsidRDefault="009E64A7" w:rsidP="009E64A7">
      <w:pPr>
        <w:ind w:firstLine="454"/>
      </w:pPr>
      <w:r w:rsidRPr="00E74E8D">
        <w:t>стяжаем Эталонность Физического Тела Изначально Вышестоящего Отца каждому из нас;</w:t>
      </w:r>
    </w:p>
    <w:p w:rsidR="009E64A7" w:rsidRPr="00E74E8D" w:rsidRDefault="009E64A7" w:rsidP="009E64A7">
      <w:pPr>
        <w:ind w:firstLine="454"/>
      </w:pPr>
      <w:r w:rsidRPr="00E74E8D">
        <w:t xml:space="preserve">И возжигаясь Стандартом, Законом, Условиями, Потенциалом и Эталонностью физических возможностей Тела каждому, преображаемся данной </w:t>
      </w:r>
      <w:proofErr w:type="spellStart"/>
      <w:r w:rsidRPr="00E74E8D">
        <w:t>четверицей</w:t>
      </w:r>
      <w:proofErr w:type="spellEnd"/>
      <w:r w:rsidRPr="00E74E8D">
        <w:t xml:space="preserve">: Стать, </w:t>
      </w:r>
      <w:proofErr w:type="spellStart"/>
      <w:r w:rsidRPr="00E74E8D">
        <w:t>Коституциональность</w:t>
      </w:r>
      <w:proofErr w:type="spellEnd"/>
      <w:r w:rsidRPr="00E74E8D">
        <w:t>, Виртуозность и Эталонность Физического Тела. И стяжаем у Аватара Синтеза Кут Хуми обучение, мастерство, действенности Физического Тела каждым из нас.</w:t>
      </w:r>
    </w:p>
    <w:p w:rsidR="003869D7" w:rsidRPr="00E74E8D" w:rsidRDefault="009E64A7" w:rsidP="009E64A7">
      <w:pPr>
        <w:ind w:firstLine="454"/>
      </w:pPr>
      <w:r w:rsidRPr="00E74E8D">
        <w:t>Синтезируемся с Хум Аватара Синтеза Кут Хуми и стяжаем далее</w:t>
      </w:r>
      <w:r w:rsidR="003869D7" w:rsidRPr="00E74E8D">
        <w:t>:</w:t>
      </w:r>
      <w:r w:rsidRPr="00E74E8D">
        <w:t xml:space="preserve"> </w:t>
      </w:r>
    </w:p>
    <w:p w:rsidR="009E64A7" w:rsidRPr="00E74E8D" w:rsidRDefault="009E64A7" w:rsidP="009E64A7">
      <w:pPr>
        <w:ind w:firstLine="454"/>
      </w:pPr>
      <w:r w:rsidRPr="00E74E8D">
        <w:t>Элегантность Физического Тела в явлении;</w:t>
      </w:r>
    </w:p>
    <w:p w:rsidR="009E64A7" w:rsidRPr="00E74E8D" w:rsidRDefault="009E64A7" w:rsidP="009E64A7">
      <w:pPr>
        <w:ind w:firstLine="454"/>
      </w:pPr>
      <w:proofErr w:type="spellStart"/>
      <w:r w:rsidRPr="00E74E8D">
        <w:t>Основность</w:t>
      </w:r>
      <w:proofErr w:type="spellEnd"/>
      <w:r w:rsidRPr="00E74E8D">
        <w:t xml:space="preserve"> Физического Тела в явлении</w:t>
      </w:r>
      <w:r w:rsidR="003869D7" w:rsidRPr="00E74E8D">
        <w:t>,</w:t>
      </w:r>
    </w:p>
    <w:p w:rsidR="009E64A7" w:rsidRPr="00E74E8D" w:rsidRDefault="009E64A7" w:rsidP="009E64A7">
      <w:pPr>
        <w:ind w:firstLine="454"/>
      </w:pPr>
      <w:r w:rsidRPr="00E74E8D">
        <w:t>Очарование Физического Тела в явлении</w:t>
      </w:r>
      <w:r w:rsidR="003869D7" w:rsidRPr="00E74E8D">
        <w:t>,</w:t>
      </w:r>
    </w:p>
    <w:p w:rsidR="009E64A7" w:rsidRPr="00E74E8D" w:rsidRDefault="009E64A7" w:rsidP="009E64A7">
      <w:pPr>
        <w:ind w:firstLine="454"/>
      </w:pPr>
      <w:r w:rsidRPr="00E74E8D">
        <w:t>Катарсис Физического Тела в явлении</w:t>
      </w:r>
      <w:r w:rsidR="003869D7" w:rsidRPr="00E74E8D">
        <w:t>,</w:t>
      </w:r>
    </w:p>
    <w:p w:rsidR="009E64A7" w:rsidRPr="00E74E8D" w:rsidRDefault="009E64A7" w:rsidP="009E64A7">
      <w:pPr>
        <w:ind w:firstLine="454"/>
      </w:pPr>
      <w:r w:rsidRPr="00E74E8D">
        <w:t>Интуицию Физического Тела в явлении</w:t>
      </w:r>
      <w:r w:rsidR="003869D7" w:rsidRPr="00E74E8D">
        <w:t>,</w:t>
      </w:r>
    </w:p>
    <w:p w:rsidR="009E64A7" w:rsidRPr="00E74E8D" w:rsidRDefault="009E64A7" w:rsidP="009E64A7">
      <w:pPr>
        <w:ind w:firstLine="454"/>
      </w:pPr>
      <w:proofErr w:type="spellStart"/>
      <w:r w:rsidRPr="00E74E8D">
        <w:t>Инсайт</w:t>
      </w:r>
      <w:proofErr w:type="spellEnd"/>
      <w:r w:rsidRPr="00E74E8D">
        <w:t xml:space="preserve"> Физического Тела в явлении</w:t>
      </w:r>
      <w:r w:rsidR="003869D7" w:rsidRPr="00E74E8D">
        <w:t>,</w:t>
      </w:r>
    </w:p>
    <w:p w:rsidR="009E64A7" w:rsidRPr="00E74E8D" w:rsidRDefault="009E64A7" w:rsidP="009E64A7">
      <w:pPr>
        <w:ind w:firstLine="454"/>
      </w:pPr>
      <w:r w:rsidRPr="00E74E8D">
        <w:t>Сканирование Физического Тела в явлении</w:t>
      </w:r>
      <w:r w:rsidR="003869D7" w:rsidRPr="00E74E8D">
        <w:t>,</w:t>
      </w:r>
    </w:p>
    <w:p w:rsidR="009E64A7" w:rsidRPr="00E74E8D" w:rsidRDefault="009E64A7" w:rsidP="009E64A7">
      <w:pPr>
        <w:ind w:firstLine="454"/>
      </w:pPr>
      <w:r w:rsidRPr="00E74E8D">
        <w:t>Благодать, Благость Физического Тела в явлении</w:t>
      </w:r>
      <w:r w:rsidR="003869D7" w:rsidRPr="00E74E8D">
        <w:t>,</w:t>
      </w:r>
    </w:p>
    <w:p w:rsidR="009E64A7" w:rsidRPr="00E74E8D" w:rsidRDefault="009E64A7" w:rsidP="009E64A7">
      <w:pPr>
        <w:ind w:firstLine="454"/>
      </w:pPr>
      <w:r w:rsidRPr="00E74E8D">
        <w:t>Вкус Физического Тела в явлении</w:t>
      </w:r>
      <w:r w:rsidR="003869D7" w:rsidRPr="00E74E8D">
        <w:t>,</w:t>
      </w:r>
    </w:p>
    <w:p w:rsidR="009E64A7" w:rsidRPr="00E74E8D" w:rsidRDefault="009E64A7" w:rsidP="009E64A7">
      <w:pPr>
        <w:ind w:firstLine="454"/>
      </w:pPr>
      <w:proofErr w:type="spellStart"/>
      <w:r w:rsidRPr="00E74E8D">
        <w:t>Эмпатию</w:t>
      </w:r>
      <w:proofErr w:type="spellEnd"/>
      <w:r w:rsidRPr="00E74E8D">
        <w:t xml:space="preserve"> Физического Тела в явлении</w:t>
      </w:r>
      <w:r w:rsidR="003869D7" w:rsidRPr="00E74E8D">
        <w:t>,</w:t>
      </w:r>
    </w:p>
    <w:p w:rsidR="009E64A7" w:rsidRPr="00E74E8D" w:rsidRDefault="009E64A7" w:rsidP="009E64A7">
      <w:pPr>
        <w:ind w:firstLine="454"/>
      </w:pPr>
      <w:r w:rsidRPr="00E74E8D">
        <w:t>Утончённость Физического Тела в явлении</w:t>
      </w:r>
      <w:r w:rsidR="003869D7" w:rsidRPr="00E74E8D">
        <w:t>,</w:t>
      </w:r>
    </w:p>
    <w:p w:rsidR="00CF55AA" w:rsidRPr="00E74E8D" w:rsidRDefault="009E64A7" w:rsidP="009E64A7">
      <w:pPr>
        <w:ind w:firstLine="454"/>
      </w:pPr>
      <w:r w:rsidRPr="00E74E8D">
        <w:t>Естественность Физического Тела в явлении.</w:t>
      </w:r>
    </w:p>
    <w:p w:rsidR="009E64A7" w:rsidRPr="00E74E8D" w:rsidRDefault="009E64A7" w:rsidP="009E64A7">
      <w:pPr>
        <w:ind w:firstLine="454"/>
      </w:pPr>
      <w:r w:rsidRPr="00E74E8D">
        <w:t>И возжигаясь, преображаемся 16-ю позициями организации становления Физического Тела 1-й физической Иерархической Цельности Истинной Метагалактики в каждом из нас. Синтезируемся с Хум Аватара Синтеза Кут Хуми и стяжаем условия Погружения, Генезиса, Миракля, Магнита, Практики и Тренинга с Созиданием и Творением в каждом из нас разработкой данной 16-рицей на месяц каждому из нас.</w:t>
      </w:r>
    </w:p>
    <w:p w:rsidR="009E64A7" w:rsidRPr="00E74E8D" w:rsidRDefault="009E64A7" w:rsidP="009E64A7">
      <w:pPr>
        <w:ind w:firstLine="454"/>
      </w:pPr>
      <w:r w:rsidRPr="00E74E8D">
        <w:t>Синтезируемся с Хум Аватара Синтеза Кут Хуми и стяжаем координацию, здесь вам внутренне придётся представить</w:t>
      </w:r>
      <w:r w:rsidR="00CF55AA" w:rsidRPr="00E74E8D">
        <w:t xml:space="preserve"> – </w:t>
      </w:r>
      <w:r w:rsidRPr="00E74E8D">
        <w:t>сопряжение этой 16-рицы с 16-ю мирами четырёх метагалактик.</w:t>
      </w:r>
    </w:p>
    <w:p w:rsidR="009E64A7" w:rsidRPr="00D46ED2" w:rsidRDefault="009E64A7" w:rsidP="009E64A7">
      <w:pPr>
        <w:ind w:firstLine="454"/>
      </w:pPr>
      <w:r w:rsidRPr="00E74E8D">
        <w:t xml:space="preserve">Стяжаем у Аватара Синтеза Кут Хуми 16 Синтезов, 16 Огней ростом четырёх </w:t>
      </w:r>
      <w:proofErr w:type="spellStart"/>
      <w:r w:rsidRPr="00E74E8D">
        <w:t>физичностей</w:t>
      </w:r>
      <w:proofErr w:type="spellEnd"/>
      <w:r w:rsidRPr="00E74E8D">
        <w:t xml:space="preserve"> каждому из нас 16-рицей Физического Тела в каждом Мире</w:t>
      </w:r>
      <w:r w:rsidRPr="00D46ED2">
        <w:t xml:space="preserve"> в каждом его выражении в Физике.</w:t>
      </w:r>
    </w:p>
    <w:p w:rsidR="009E64A7" w:rsidRPr="00E74E8D" w:rsidRDefault="009E64A7" w:rsidP="009E64A7">
      <w:pPr>
        <w:ind w:firstLine="454"/>
      </w:pPr>
      <w:r w:rsidRPr="00E74E8D">
        <w:lastRenderedPageBreak/>
        <w:t xml:space="preserve">Синтезируемся с Хум Изначально Вышестоящего Аватара Синтеза Кут Хуми, стяжаем Утончённость </w:t>
      </w:r>
      <w:proofErr w:type="spellStart"/>
      <w:r w:rsidRPr="00E74E8D">
        <w:t>четырёхричного</w:t>
      </w:r>
      <w:proofErr w:type="spellEnd"/>
      <w:r w:rsidRPr="00E74E8D">
        <w:t xml:space="preserve"> явления Огня, Духа, Света и Энергии в 16 Мирах данной 16-рицей в физическом выражении телесности в каждом из нас.</w:t>
      </w:r>
    </w:p>
    <w:p w:rsidR="009E64A7" w:rsidRPr="00E74E8D" w:rsidRDefault="009E64A7" w:rsidP="009E64A7">
      <w:pPr>
        <w:ind w:firstLine="454"/>
      </w:pPr>
      <w:r w:rsidRPr="00E74E8D">
        <w:t>Синтезируемся с Хум Аватара Синтеза Кут Хуми, стяжаем Метагалактичность ракурсом Огня, Духа, Света и Энергии четырёх миров, в особенности Метагалактичности, но в цельности 16 миров данной 16-рицей Физического Тела в каждом из нас.</w:t>
      </w:r>
    </w:p>
    <w:p w:rsidR="009E64A7" w:rsidRPr="00E74E8D" w:rsidRDefault="009E64A7" w:rsidP="009E64A7">
      <w:pPr>
        <w:ind w:firstLine="454"/>
      </w:pPr>
      <w:r w:rsidRPr="00E74E8D">
        <w:t>И синтезируясь с Хум Изначально Вышестоящего Аватара Синтеза Кут Хуми, стяжаем Синтезность миров Огня, Духа, Света и Энергии в развитии 16 миров в каждом из нас физически телесно данной позицией: от Естественности до Стати.</w:t>
      </w:r>
    </w:p>
    <w:p w:rsidR="009E64A7" w:rsidRPr="00E74E8D" w:rsidRDefault="009E64A7" w:rsidP="009E64A7">
      <w:pPr>
        <w:ind w:firstLine="454"/>
      </w:pPr>
      <w:r w:rsidRPr="00E74E8D">
        <w:t>И преображаясь. Проживите смену вектора внутренних условий, внутренняя координация. Нет, вас не выворачивает наизнанку. Выворачиваться нечему. Идёт смена внутреннего потока Огня и Синтеза, если вы работали когда-нибудь с Генезисом – это послойное перелистывание. Перелистывание Синтеза и Огня внутренней сменой Содержания, Формы, Субъядерности в каждом из нас. Хорошо. До тех пор, пока Аватар Синтеза Кут Хуми сейчас не скажет: «Достаточно». Причём здесь ваше мнение только раз-</w:t>
      </w:r>
      <w:proofErr w:type="spellStart"/>
      <w:r w:rsidRPr="00E74E8D">
        <w:t>ви</w:t>
      </w:r>
      <w:proofErr w:type="spellEnd"/>
      <w:r w:rsidRPr="00E74E8D">
        <w:t>-</w:t>
      </w:r>
      <w:proofErr w:type="spellStart"/>
      <w:r w:rsidRPr="00E74E8D">
        <w:t>ва</w:t>
      </w:r>
      <w:proofErr w:type="spellEnd"/>
      <w:r w:rsidRPr="00E74E8D">
        <w:t>-е-</w:t>
      </w:r>
      <w:proofErr w:type="spellStart"/>
      <w:r w:rsidRPr="00E74E8D">
        <w:t>мо</w:t>
      </w:r>
      <w:proofErr w:type="spellEnd"/>
      <w:r w:rsidRPr="00E74E8D">
        <w:t>, поэтому не предлагайте, а просто будьте. Когда вы начинаете предлагать, вы ограничиваете себя в ваших предложениях, просто будьте. И мы развиваем Внутренний мир, то, что мы стяжали итоговой практикой перед перерывом. Развитие внутреннего мира.</w:t>
      </w:r>
    </w:p>
    <w:p w:rsidR="009E64A7" w:rsidRPr="00D46ED2" w:rsidRDefault="009E64A7" w:rsidP="009E64A7">
      <w:pPr>
        <w:ind w:firstLine="454"/>
      </w:pPr>
      <w:r w:rsidRPr="00E74E8D">
        <w:t xml:space="preserve">А теперь есть такой эффект, когда условия нагнетаются. Такое, может быть, грубое слово. Но условия пресыщаются, и они нас переводят на какое-то следующее стяжание. Почувствуйте внутренне утончённостью сканера – как раз, мы его сейчас стяжали – Сканирование, как 6-я позиция Физического Тела в поиске внутреннего </w:t>
      </w:r>
      <w:proofErr w:type="spellStart"/>
      <w:r w:rsidRPr="00E74E8D">
        <w:t>Инсайта</w:t>
      </w:r>
      <w:proofErr w:type="spellEnd"/>
      <w:r w:rsidRPr="00E74E8D">
        <w:t>, это нагнетание условий. Только не спать. Прямо держать внутреннее бодрствование. Всех видим. Не спать. И мы входим в осознание следующего объёма огня. То есть Владыка нас к чему</w:t>
      </w:r>
      <w:r w:rsidRPr="00D46ED2">
        <w:t>-то подводит. Я так медленно говорю, чтобы вы сознательно уловили синтез и огонь, который фиксируется и формируется у вас для следующего стяжания. Чтобы вы отслеживали без иллюзий, без наваждений чёткость работы с синтезом и огнём, или с огнём в синтезе, или с синтезом в огне. Уловили?</w:t>
      </w:r>
    </w:p>
    <w:p w:rsidR="009E64A7" w:rsidRPr="00E74E8D" w:rsidRDefault="009E64A7" w:rsidP="009E64A7">
      <w:pPr>
        <w:ind w:firstLine="454"/>
      </w:pPr>
      <w:r w:rsidRPr="00D46ED2">
        <w:t xml:space="preserve">Можно так сказать, что Владыка так оформил вам этот огонь, </w:t>
      </w:r>
      <w:proofErr w:type="gramStart"/>
      <w:r w:rsidRPr="00D46ED2">
        <w:t>что</w:t>
      </w:r>
      <w:proofErr w:type="gramEnd"/>
      <w:r w:rsidRPr="00D46ED2">
        <w:t xml:space="preserve"> если открыть глазки в зале, в зале там, вы перед собой можете увидеть сферу, которая помещается у вас в двух ладошках, вы можете там охватить – это сфера огня, ну или шар огня тех условий, которые мы далее будем </w:t>
      </w:r>
      <w:r w:rsidRPr="00E74E8D">
        <w:t>стяжать. Вот они перед вами. Владыка говорит: «Прикоснитесь руками». Развейте свою тактильную чувствительность, ощущение. Попробуйте прожить кожей физического тела такое лёгкое покалывание. Вот. А теперь уберите руки. А теперь ощутите в руках, когда покалывание ушло, теперь просто ощутите свои руки физического тела в зале. Вот это материализация физичности. Только не соскакивайте. Прямо, продолжайтесь плавным течением. Отлично.</w:t>
      </w:r>
    </w:p>
    <w:p w:rsidR="009E64A7" w:rsidRPr="00E74E8D" w:rsidRDefault="009E64A7" w:rsidP="009E64A7">
      <w:pPr>
        <w:ind w:firstLine="454"/>
      </w:pPr>
      <w:r w:rsidRPr="00E74E8D">
        <w:t xml:space="preserve">А теперь взгляд на Аватара Синтеза Кут Хуми и спросите, насколько вы </w:t>
      </w:r>
      <w:proofErr w:type="spellStart"/>
      <w:r w:rsidRPr="00E74E8D">
        <w:t>офизичились</w:t>
      </w:r>
      <w:proofErr w:type="spellEnd"/>
      <w:r w:rsidRPr="00E74E8D">
        <w:t xml:space="preserve"> телом будучи Учителем Синтеза 20 процентов, 30 процентов? В целом по группе от 40 до 60 процентов офизичивания Физического Тела в Вышестоящем. Это очень хорошая цифра. Отлично.</w:t>
      </w:r>
    </w:p>
    <w:p w:rsidR="009E64A7" w:rsidRPr="00E74E8D" w:rsidRDefault="009E64A7" w:rsidP="009E64A7">
      <w:pPr>
        <w:ind w:firstLine="454"/>
      </w:pPr>
      <w:r w:rsidRPr="00E74E8D">
        <w:t>Теперь этот шар или сфера чуть-чуть отодвигаются от нас, прямо можете визуализировать, видеть, приподнимается с уровня грудной клетки на уровень взгляда. Сфера приподнялась. И мы синтезируемся с Хум Аватара Синтеза Кут Хуми и стяжаем Высокое Цельное состояние Синтеза каждому из нас ростом 34-й Части как Пассионарность Изначально Вышестоящего Отца, явлением 130-й Части Метагалактическое Ощущение Изначально Вышестоящего Отца и становлением физичности 191-й Части Высокого Цельного Синтеза им и в нём в Физическом Теле.</w:t>
      </w:r>
    </w:p>
    <w:p w:rsidR="009E64A7" w:rsidRPr="00D46ED2" w:rsidRDefault="009E64A7" w:rsidP="009E64A7">
      <w:pPr>
        <w:ind w:firstLine="454"/>
      </w:pPr>
      <w:r w:rsidRPr="00E74E8D">
        <w:t>И заполняемся чётко выделенным для каждого из нас физически в ИВДИВО Октавы Бытия огнём, фиксируя в теле огонь, внутренне возжигаясь Человеком Изначально Вышестоящего Отца, кто стяжал такое явление, у кого есть Абсолют Изначально Вышестоящего Отца, Человеком Метагалактики, кто стяжал Абсолют</w:t>
      </w:r>
      <w:r w:rsidR="00340010" w:rsidRPr="00E74E8D">
        <w:t xml:space="preserve"> ФА,</w:t>
      </w:r>
      <w:r w:rsidRPr="00E74E8D">
        <w:t xml:space="preserve"> 1-я часть или 2-я часть, первая или вторая программа. И вспыхивая этим, Аватар Кут Хуми говорит: «Являемся», выявляем Высокий Цельный Синтез Метагалактического Совершенства Физического Тела каждым из нас. Возжигаемся. Хорошо. Благодарим Аватара Синтеза Кут Хуми, синтезируемся</w:t>
      </w:r>
      <w:r w:rsidRPr="00D46ED2">
        <w:t xml:space="preserve"> с Хум. Не уходим, благодарим.</w:t>
      </w:r>
    </w:p>
    <w:p w:rsidR="009E64A7" w:rsidRPr="00D46ED2" w:rsidRDefault="009E64A7" w:rsidP="009E64A7">
      <w:pPr>
        <w:ind w:firstLine="454"/>
      </w:pPr>
      <w:r w:rsidRPr="00D46ED2">
        <w:t xml:space="preserve">Синтезируемся с Хум Аватара Синтеза Кут Хуми и стяжаем Синтез Синтеза Изначально Вышестоящего Отца, прося преобразить и закрепить каждого из нас и синтез нас на данное явление </w:t>
      </w:r>
      <w:r w:rsidRPr="00D46ED2">
        <w:lastRenderedPageBreak/>
        <w:t>стяжанием, переводя стяжание как достижение в реализацию ракурсом отстройки от Посвящения до Должностной Компетенции.</w:t>
      </w:r>
    </w:p>
    <w:p w:rsidR="009E64A7" w:rsidRPr="00D46ED2" w:rsidRDefault="009E64A7" w:rsidP="009E64A7">
      <w:pPr>
        <w:ind w:firstLine="454"/>
      </w:pPr>
      <w:r w:rsidRPr="00D46ED2">
        <w:t xml:space="preserve">И возжигаясь, закрепляясь, синтезируемся с Аватарами Синтеза Кут Хуми Фаинь, развёртываемся в зале Истинной Метагалактики, переходим из зала ИВДИВО Октавы Бытия на 1048512-ти Иерархически Цельно. Синтезируемся с Хум Аватаров Синтеза Кут Хуми Фаинь и стяжаем Условие, Синтез и Огонь </w:t>
      </w:r>
      <w:proofErr w:type="spellStart"/>
      <w:r w:rsidRPr="00D46ED2">
        <w:t>возжигания</w:t>
      </w:r>
      <w:proofErr w:type="spellEnd"/>
      <w:r w:rsidRPr="00D46ED2">
        <w:t xml:space="preserve"> метагалактических подготовок 1048576-ти у Изначально Вышестоящего Отца, далее стяжаем Синтез, Огонь, Условие в реализации по 131072 явлением каждой метагалактической подготовки из 8-ми нами и стяжаем у Аватаров Синтеза Кут Хуми Фаинь 1048576 Синтез Синтезов Изначально Вышестоящего Отца каждому из нас и синтезу нас. И возжигаясь, преображаясь, мы возжигаемся внутренне 4-мя Основами 4-х метагалактик в каждом из нас в Иерархических Цельных выражениях 1048576 Синтез Синтезами Изначально Вышестоящего Отца. Учимся держать четыре Синтеза в теле, сопрягая и координируя, корреляция, коррелируя на 4-ре метагалактики, внутренняя полная внимательность и сопряжение на данные возможности.</w:t>
      </w:r>
    </w:p>
    <w:p w:rsidR="009E64A7" w:rsidRPr="00E74E8D" w:rsidRDefault="009E64A7" w:rsidP="009E64A7">
      <w:pPr>
        <w:ind w:firstLine="454"/>
      </w:pPr>
      <w:r w:rsidRPr="00D46ED2">
        <w:t xml:space="preserve">И возжигаясь Аватаром Синтеза Кут Хуми, синтезируемся с Изначально Вышестоящим Отцом, переходим и развёртываемся в зале Изначально Вышестоящего Отца на 1048577-й Иерархической Цельности Истинной Метагалактики, встали в зале, видим Отца. Возжигаемся, синтезируемся с Хум Изначально Вышестоящего Отца, стяжаем Синтез Изначально Вышестоящего Отца. В зале не спим. </w:t>
      </w:r>
      <w:r w:rsidRPr="00E74E8D">
        <w:t>Физически не спим. Не дремлем.</w:t>
      </w:r>
    </w:p>
    <w:p w:rsidR="009E64A7" w:rsidRPr="00E74E8D" w:rsidRDefault="009E64A7" w:rsidP="009E64A7">
      <w:pPr>
        <w:ind w:firstLine="454"/>
      </w:pPr>
      <w:r w:rsidRPr="00E74E8D">
        <w:t>И возжигаясь Синтезом Изначально Вышестоящего Отца, преображаемся, стяжаем возжигание у Изначально Вышестоящего Отца 1048576 Метагалактических Подготовок каждому из нас и синтезу нас по 131072 их выражениям в 8-ми позициях Метагалактических подготовок от Посвящений до Должностной Компетенции в каждом из нас и синтезе нас и стяжаем нарабатывание данных Метагалактических Подготовок в Истинной Метагалактике ростом Человека Высокой Цельной Метагалактики 262144-ричного выражения в каждом из нас.</w:t>
      </w:r>
    </w:p>
    <w:p w:rsidR="009E64A7" w:rsidRPr="00D46ED2" w:rsidRDefault="009E64A7" w:rsidP="009E64A7">
      <w:pPr>
        <w:ind w:firstLine="454"/>
      </w:pPr>
      <w:r w:rsidRPr="00E74E8D">
        <w:t>И возжигаясь Изначально Вышестоящим Отцом, стяжаем 1048576 Синтезов Изначально Вышестоящего Отца, Огней Изначально Вышестоящего Отца каждому из нас и синтезу нас и включаемся в Метагалактическую подготовку каждого из нас этим, преображаясь собою, вмещаем. Здесь важна ваша концентрация. Полная координация на внутреннюю возожжённость и заполнение с Отцом этим. Расширение внутреннего мира для этого было, чтобы вы заполнились этими эффектами. И возжигаясь, фиксируемся, и стяжаем у Изначально Вышестоящего Отца фиксацию всех Иерархических Цельностей 1048576-ти на каждого из нас в росте Метагалактических подготовок этим. И стяжаем экспансию Изначально Вышестоящего Отца всеми Иерархическими Цельностями, стяжая 1048576 Синтезов и Огней Экспансии Синтеза и Огня в каждом, Метагалактической подготовкой, подготовками по 131072 позициям Посвящений, Статусов, Творящих Синтезов, Синтезностей, Полномочий Совершенств, и далее до Изначально Вышестоящего Синтеза в каждом</w:t>
      </w:r>
      <w:r w:rsidRPr="00D46ED2">
        <w:t xml:space="preserve"> из нас ростом реализации от Посвящённого до Должностной Компетенции, этим Отца в нас. Должностной Компетенцией. Хорошо.</w:t>
      </w:r>
    </w:p>
    <w:p w:rsidR="00CF55AA" w:rsidRPr="00D46ED2" w:rsidRDefault="009E64A7" w:rsidP="009E64A7">
      <w:pPr>
        <w:ind w:firstLine="454"/>
      </w:pPr>
      <w:r w:rsidRPr="00D46ED2">
        <w:t>И здесь идёт такая массовая координация, такого сквозного, вариативного, сферического, пронзающего эффекта Синтеза всех Иерархических Цельностей на нас. Мы сейчас просто стоим, вмещаем, выдерживаем. Ну естественно, выдерживаем. Ваша задача: быть, развернуть, явить, и внутренне войти в фиксацию-стяжание, зафиксировать собою, чтобы пошла координация этого выражения. Какое-то время, и идём в следующее действие.</w:t>
      </w:r>
    </w:p>
    <w:p w:rsidR="009E64A7" w:rsidRPr="00D46ED2" w:rsidRDefault="009E64A7" w:rsidP="009E64A7">
      <w:pPr>
        <w:ind w:firstLine="454"/>
      </w:pPr>
      <w:r w:rsidRPr="00D46ED2">
        <w:t>Нам нужно научиться выдерживать фиксацию Иерархических Цельностей Истинной Метагалактики, чтобы у нас сложилась возможность фиксации Верховного Правительства на Подразделение Санкт-Петербург. Потому что мы пойдём с ним координироваться, как раз, к Иосифу и Славии в Истинной Метагалактике на 1048511 Иерархически Цельно. Значит, мы должны внутренне уметь выдерживать эту фиксацию собою. Хорошо.</w:t>
      </w:r>
    </w:p>
    <w:p w:rsidR="009E64A7" w:rsidRPr="00D46ED2" w:rsidRDefault="009E64A7" w:rsidP="009E64A7">
      <w:pPr>
        <w:ind w:firstLine="454"/>
      </w:pPr>
      <w:r w:rsidRPr="00D46ED2">
        <w:t xml:space="preserve">И возжигаясь координацией синтеза и огня, мы благодарим Аватаров Синтеза Кут Хуми Фаинь, благодарим Изначально Вышестоящего Отца. Складываемся: попробуйте прожить цельность и, как мы говорили до этого, неделимость условий фиксации Иерархических Цельностей. Синтезируемся с Хум Изначально Вышестоящего Отца, стяжаем Синтез Изначально Вышестоящего Отца, прося Отца закрепить в ночной подготовке, продолжить организацию Синтеза каждым из нас и синтезом </w:t>
      </w:r>
      <w:r w:rsidRPr="00D46ED2">
        <w:lastRenderedPageBreak/>
        <w:t>нас в этом объёме стяжания, для роста внутренней утончённости действия Синтезом и Огнём в Иерархических Цельностях. Отец в зале сказал: «Закреплено». Прямо вы могли это слово услышать, состоялась фиксация. Благодарим Изначально Вышестоящего Отца.</w:t>
      </w:r>
    </w:p>
    <w:p w:rsidR="009E64A7" w:rsidRPr="00E74E8D" w:rsidRDefault="009E64A7" w:rsidP="009E64A7">
      <w:pPr>
        <w:ind w:firstLine="454"/>
      </w:pPr>
      <w:r w:rsidRPr="00E74E8D">
        <w:t xml:space="preserve">Синтезируемся и настраиваемся на Аватаров Синтеза Кут Хуми Фаинь и их фиксацию Синтеза и Огня из зала Изначально Вышестоящего Отца здесь же в Истинной Метагалактике переходим в зал Аватаров Синтеза Иосифа Славии на 1048511-ю Иерархическую Цельность. Развёртываемся пред Аватарами Синтеза Иосифом и Славией, стяжаем Синтез Воли Изначально Вышестоящего Отца, входя в явление Человека Изначально Вышестоящего Отца 8-рицы в каждом из нас. И, синтезируясь с Хум Аватаров Синтеза Иосифа Славии, стяжаем Цельность Синтеза Воли системностью Воли от ИВДИВО-Воли до </w:t>
      </w:r>
      <w:proofErr w:type="spellStart"/>
      <w:r w:rsidRPr="00E74E8D">
        <w:t>Праволи</w:t>
      </w:r>
      <w:proofErr w:type="spellEnd"/>
      <w:r w:rsidRPr="00E74E8D">
        <w:t xml:space="preserve"> каждому из нас и синтезу нас, и возжигаясь, заполняясь, развёртываясь, являемся в форме Учителем Синтеза 34-го явления в каждом из нас.</w:t>
      </w:r>
    </w:p>
    <w:p w:rsidR="00CF55AA" w:rsidRPr="00D46ED2" w:rsidRDefault="009E64A7" w:rsidP="009E64A7">
      <w:pPr>
        <w:ind w:firstLine="454"/>
      </w:pPr>
      <w:r w:rsidRPr="00E74E8D">
        <w:t>И стяжаем у Аватаров Синтеза Иосифа Славии фиксацию и знакомства, выхода в координацию с Верховным Правительством Метагалактической Империи Изначально Вышестоящего Отца на Подразделение ИВДИВО Санкт-Петербург. И возжигаясь этим, переходим в зал Аватаров Синтеза Иосифа Славии здесь же в Иерархической Цельности в этом здании по соседству, в зал работы Верховного Правительства Метагалактической Империи Изначально Вышестоящего Отца. Становимся по центру. И перед нами полукругом по возможности, кто был свободен, и кто может координироваться, или так скажу, проявиться перед физикой на сейчас, для ознакомления или для знакомства, те должностные Иерархи, которые выражают собою данную степень компетенции профессионализма Верховного Правительства Метагалактической Империи. Аватар</w:t>
      </w:r>
      <w:r w:rsidRPr="00D46ED2">
        <w:t xml:space="preserve"> Синтеза Иосиф делает шаг вперёд к нам, он стоит с правой стороны от группы, как раз, скоординируйтесь по взгляду, как вы воспринимаете зал. Мы стоим с вами в основании зала, по бокам амфитеатром выставлены такие вот пошаговые позиции, амфитеатром. Они пустые, эти ложи. Мы стоим внизу по центру.</w:t>
      </w:r>
    </w:p>
    <w:p w:rsidR="009E64A7" w:rsidRPr="00D46ED2" w:rsidRDefault="009E64A7" w:rsidP="009E64A7">
      <w:pPr>
        <w:ind w:firstLine="454"/>
      </w:pPr>
      <w:r w:rsidRPr="00D46ED2">
        <w:t xml:space="preserve">И перед нами стоит Правительство из </w:t>
      </w:r>
      <w:proofErr w:type="spellStart"/>
      <w:r w:rsidRPr="00D46ED2">
        <w:rPr>
          <w:lang w:val="de-DE"/>
        </w:rPr>
        <w:t>энно</w:t>
      </w:r>
      <w:r w:rsidRPr="00D46ED2">
        <w:t>го</w:t>
      </w:r>
      <w:proofErr w:type="spellEnd"/>
      <w:r w:rsidRPr="00D46ED2">
        <w:t xml:space="preserve"> количества человек. Соответственно, те, кого мы с вами видим, они внутренне по рангу и положению ниже Аватаров Синтеза – так, чтобы сразу же поставить все точки над «</w:t>
      </w:r>
      <w:r w:rsidRPr="00D46ED2">
        <w:rPr>
          <w:lang w:val="de-DE"/>
        </w:rPr>
        <w:t>i</w:t>
      </w:r>
      <w:r w:rsidRPr="00D46ED2">
        <w:t>». Это министры, которые отвечают за работу в материи. Соответственно, их команды и они сами иерархически по рангу ниже Аватаров Синтеза. Они включены в команду работы организации Человека Изначально Вышестоящего Отца 8-рицы Изначально Вышестоящего Отца. Вы должны понимать, что они служат и работают, эти представители в организации Иосифа Славии.</w:t>
      </w:r>
    </w:p>
    <w:p w:rsidR="009E64A7" w:rsidRPr="00D46ED2" w:rsidRDefault="009E64A7" w:rsidP="009E64A7">
      <w:pPr>
        <w:ind w:firstLine="454"/>
      </w:pPr>
      <w:r w:rsidRPr="00D46ED2">
        <w:t xml:space="preserve">И мы синтезируемся с Хум Аватаров Синтеза Иосифа Славии. Вот Аватар вышел вперёд, об этом мы сказали ранее, и вам Владыка Иосиф говорит о том, что координироваться и работать в этой фиксации возможно только с внутренним Синтезом Воли. То есть </w:t>
      </w:r>
      <w:proofErr w:type="spellStart"/>
      <w:r w:rsidRPr="00D46ED2">
        <w:t>безволевом</w:t>
      </w:r>
      <w:proofErr w:type="spellEnd"/>
      <w:r w:rsidRPr="00D46ED2">
        <w:t xml:space="preserve"> состоянии, в пассивном, лучше даже не выходить. Ну, соответственно, это внутренняя организация Иосифа Славии, где фиксируются отдельные какие-то направления деятельности.</w:t>
      </w:r>
    </w:p>
    <w:p w:rsidR="009E64A7" w:rsidRPr="00D46ED2" w:rsidRDefault="009E64A7" w:rsidP="009E64A7">
      <w:pPr>
        <w:ind w:firstLine="454"/>
      </w:pPr>
      <w:r w:rsidRPr="00D46ED2">
        <w:t>Мы возжигаемся Синтезом Воли, проникаемся. И в зале Аватар Иосиф физически публикует, с кем мы сейчас с вами можем познакомиться. Соответственно, вы можете сейчас увидеть, что Аватар Синтеза подходит к каждому представителю направления министерской деятельности, министру. Имя не называется, называется должность, и включается определённая координация Огня. Ну, можете увидеть: министр культуры есть, министр финансов, экономики, образования, возможно, вы ещё кого-то услышите. Я пока только четырёх зафиксировала. Вам Аватар Синтеза Иосиф говорит, что данные представители, они относятся к организации Человека Изначально Вышестоящего Отца, как раз к Иосифу, фиксируются на наше служение, но относятся и сопрягаются ещё и с Аватарами Синтеза по принципу организации. К примеру, на Аватара Синтеза Морию идёт фиксация и идёт служение министра финансов, и министр финансов обучается у Аватара Синтеза Мории координироваться и выстраивать политику Правительства Метагалактической Империи с точки зрения финансовой организованности. Мория отстраивает эту политику. Министр экономики координируется на Аватара Синтеза Савву. Министр культуры на Савелия. То есть по организациям Изначально Вышестоящего Отца. Ну, например, у Аватара Вильгельма, скорее всего, идёт концентрация министра социальной политики и труда, ну так, если в социальном нашем сленге человеческом воспринять, то это будет так.</w:t>
      </w:r>
    </w:p>
    <w:p w:rsidR="009E64A7" w:rsidRPr="00D46ED2" w:rsidRDefault="009E64A7" w:rsidP="009E64A7">
      <w:pPr>
        <w:ind w:firstLine="454"/>
      </w:pPr>
      <w:r w:rsidRPr="00D46ED2">
        <w:lastRenderedPageBreak/>
        <w:t xml:space="preserve">И мы возжигаемся и стяжаем у Аватара Синтеза Иосифа фиксацию данной координации на Подразделение ИВДИВО Санкт-Петербург </w:t>
      </w:r>
      <w:proofErr w:type="gramStart"/>
      <w:r w:rsidRPr="00D46ED2">
        <w:t>и</w:t>
      </w:r>
      <w:proofErr w:type="gramEnd"/>
      <w:r w:rsidRPr="00D46ED2">
        <w:t xml:space="preserve"> если нужно какую-то координацию с Верховным Правительством по Экополисам Изначально Вышестоящего Отца в 4-х метагалактиках, но в выражении Аватара Синтеза Иосифа и Аватарессы Синтеза Славии. То есть просто так выходить на какую-то деятельность с представителем того или иного направления работы не имеется возможности, мы не будем иметь возможности, только вместе с Аватарами Синтеза Иосифом и Славией и с разрешения Аватара Синтеза Кут Хуми. Для чего? Так как эти представители организуют работу в материи, нам нужно очень чётко координироваться и быть. Для Подразделения Санкт-Петербург важно вынести сейчас некий урок или организацию, что помимо всего прочего вы, развивая Человека Изначально Вышестоящего Отца как организацию и Физическое Тело как Часть, учитесь действовать в материи, являя собою или неся собою в перспективе фиксацию возможностей Силы, Огня, Воли Верховного Правительства Метагалактической Империи Изначально Вышестоящего Отца. Как-то так. Познакомились.</w:t>
      </w:r>
    </w:p>
    <w:p w:rsidR="009E64A7" w:rsidRPr="00D46ED2" w:rsidRDefault="009E64A7" w:rsidP="009E64A7">
      <w:pPr>
        <w:ind w:firstLine="454"/>
      </w:pPr>
      <w:r w:rsidRPr="00D46ED2">
        <w:t>Такое осознание наступило. Оно первично. Может быть, завтра продолжим эту работу. Посмотрим ночную подготовку. Мы благодарим представителей и министров Правительства Метагалактической Империи.</w:t>
      </w:r>
    </w:p>
    <w:p w:rsidR="009E64A7" w:rsidRPr="00D46ED2" w:rsidRDefault="009E64A7" w:rsidP="009E64A7">
      <w:pPr>
        <w:ind w:firstLine="454"/>
      </w:pPr>
      <w:r w:rsidRPr="00D46ED2">
        <w:t>Синтезируемся с Аватарами Синтеза Иосифом Славией, становимся напротив Аватаров Синтеза, здесь же в этом зале. Стяжаем прямое выражение Синтеза Воли Изначально Вышестоящего Отца и просим обновить каждого из нас и синтез нас на данную координацию Синтеза и Огня предстоящих условий действия. И возжигаемся, преображаемся.</w:t>
      </w:r>
    </w:p>
    <w:p w:rsidR="009E64A7" w:rsidRPr="00D46ED2" w:rsidRDefault="009E64A7" w:rsidP="009E64A7">
      <w:pPr>
        <w:ind w:firstLine="454"/>
      </w:pPr>
      <w:r w:rsidRPr="00D46ED2">
        <w:t>Вместе с Аватарами Иосифом Славией переходим фиксацией на каждого из нас в зал к Изначально Вышестоящим Аватарам Синтеза Кут Хуми Фаинь в 1048512 Иерархическую Цельность. Стали. Синтезируемся с Хум Аватаров Синтеза Кут Хуми Фаинь, стяжаем Синтез Синтеза Изначально Вышестоящего Отца. Мы просим зафиксировать итоги первого дня каждому из нас и синтезу нас тренингами, практиками, погружениями, генезисом, мираклем, магнитом. И стяжаем у Аватара Синтеза Кут Хуми вхождение в ночную подготовку организацией к завтрашнему дню второй части 34-го Синтеза. И возжигаясь Синтез Синтезом Изначально Вышестоящего Отца, преображаемся каждым из нас.</w:t>
      </w:r>
    </w:p>
    <w:p w:rsidR="009E64A7" w:rsidRPr="00D46ED2" w:rsidRDefault="009E64A7" w:rsidP="009E64A7">
      <w:pPr>
        <w:ind w:firstLine="454"/>
      </w:pPr>
      <w:r w:rsidRPr="00D46ED2">
        <w:t>Благодарим Аватаров Синтеза Иосифа Славию. Если нужно, просим зафиксировать и вызвать нас на ночную подготовку Аватаров Синтеза Иосифа Славию. Возжигаемся, стяжаем концентрацию прямого выхода в Огне и Синтезе к Аватарам Синтеза Кут Хуми Фаинь в 4-х видах Синтеза 4-х метагалактиках в развитии стяжённого ранее.</w:t>
      </w:r>
    </w:p>
    <w:p w:rsidR="009E64A7" w:rsidRPr="00D46ED2" w:rsidRDefault="009E64A7" w:rsidP="009E64A7">
      <w:pPr>
        <w:ind w:firstLine="454"/>
      </w:pPr>
      <w:r w:rsidRPr="00D46ED2">
        <w:t>Синтезируемся с Хум Изначально Вышестоящего Отца. Переходим и развёртываемся в зал Изначально Вышестоящего Отца Истинной Метагалактики 1048577 Иерархическую Цельность. И синтезируемся с Хум Изначально Вышестоящего Отца, стяжаем Синтез Изначально Вышестоящего Отца, стяжая внутреннее вмещение 1048577 Синтезов Изначально Вышестоящего Отца ростом фиксации Истинной Метагалактики в каждом из нас Метагалактическими Подготовками. Благодарим Изначально Вышестоящего Отца.</w:t>
      </w:r>
    </w:p>
    <w:p w:rsidR="009E64A7" w:rsidRPr="00D46ED2" w:rsidRDefault="009E64A7" w:rsidP="009E64A7">
      <w:pPr>
        <w:ind w:firstLine="454"/>
      </w:pPr>
      <w:r w:rsidRPr="00D46ED2">
        <w:t>Возвращаемся в зал Аватаров Синтеза Кут Хуми Фаинь 1048512-ю Иерархическую Цельность. Фиксируемся синтезфизически собою здесь и сейчас в зале на время ночной подготовки каждым из нас Учителем Синтеза. Благодарим Аватаров Синтеза Кут Хуми Фаинь.</w:t>
      </w:r>
    </w:p>
    <w:p w:rsidR="009E64A7" w:rsidRPr="00D46ED2" w:rsidRDefault="009E64A7" w:rsidP="009E64A7">
      <w:pPr>
        <w:ind w:firstLine="454"/>
      </w:pPr>
      <w:r w:rsidRPr="00D46ED2">
        <w:t>Возвращаемся синтезфизически, оставляя своё вышестоящее выражение в зале Учителем Синтеза у Аватара Синтеза Кут Хуми. И, возвращаясь синтезфизически, эманируем всё стяжённое и возожжённое в Изначальный Дом Изначально Вышестоящего Отца, в ИВДИВО Должностной Компетенции участников данного Синтеза, в ИВДИВО Учительства и Ипостасности каждого из нас и в ИВДИВО каждого.</w:t>
      </w:r>
    </w:p>
    <w:p w:rsidR="009E64A7" w:rsidRPr="00D46ED2" w:rsidRDefault="009E64A7" w:rsidP="009E64A7">
      <w:pPr>
        <w:ind w:firstLine="454"/>
      </w:pPr>
      <w:r w:rsidRPr="00D46ED2">
        <w:t>И выходим из практики, оставаясь в тренинге в зале с Аватаром Синтеза Кут Хуми.</w:t>
      </w:r>
    </w:p>
    <w:p w:rsidR="009E64A7" w:rsidRPr="00D46ED2" w:rsidRDefault="009E64A7" w:rsidP="009E64A7">
      <w:pPr>
        <w:ind w:firstLine="454"/>
        <w:rPr>
          <w:b/>
        </w:rPr>
      </w:pPr>
    </w:p>
    <w:p w:rsidR="009E64A7" w:rsidRPr="00D46ED2" w:rsidRDefault="009E64A7" w:rsidP="009E64A7">
      <w:pPr>
        <w:ind w:firstLine="454"/>
      </w:pPr>
      <w:r w:rsidRPr="00D46ED2">
        <w:t xml:space="preserve">На этом первая часть Синтеза завершена. Один момент, не вылетайте. Вы остаётесь на время ночной подготовки в зале у Кут Хуми Фаинь. Не забудьте, пожалуйста, сознательно проконтролировать и выйти в ночную подготовку. Если вы что-то вспомните по итогам первого дня, будет замечательно. Прямо конкретные такие направляющие векторы Синтеза, Огня действия: было то-то, то-то, то-то, то-то. Как я себя вёл и действовал: в этом, в этом, в этом, в этом. Насколько </w:t>
      </w:r>
      <w:r w:rsidRPr="00D46ED2">
        <w:lastRenderedPageBreak/>
        <w:t xml:space="preserve">было организовано Синтеза, Огня, возможностей, реализаций, насколько выработано, насколько включился, насколько применился. Прямо вот лежите, сидите и осмысляете </w:t>
      </w:r>
      <w:proofErr w:type="spellStart"/>
      <w:r w:rsidRPr="00D46ED2">
        <w:t>исполненность</w:t>
      </w:r>
      <w:proofErr w:type="spellEnd"/>
      <w:r w:rsidRPr="00D46ED2">
        <w:t xml:space="preserve"> сегодняшнего дня. Вам нужно выработать внутреннюю решимость практической ответственности, именно практической ответственности. Но если вы это забудете, вам будет неинтересно, и вы посчитаете это не нужным – за вас это сделает ваше вышестоящее тело. Но, имейте в виду, после оно включит двойную нагрузку на физику: за себя и за тебя. Соответственно, лучше это делать сразу же заведомо и уже в сложенных положительных условиях и возможностях.</w:t>
      </w:r>
    </w:p>
    <w:p w:rsidR="003869D7" w:rsidRDefault="003869D7" w:rsidP="009E64A7">
      <w:pPr>
        <w:ind w:firstLine="454"/>
      </w:pPr>
    </w:p>
    <w:p w:rsidR="009E64A7" w:rsidRPr="00D46ED2" w:rsidRDefault="009E64A7" w:rsidP="009E64A7">
      <w:pPr>
        <w:ind w:firstLine="454"/>
      </w:pPr>
      <w:r w:rsidRPr="00D46ED2">
        <w:t>На этом первая часть Синтеза завершена, мы будем завтра рады вас видеть в девять утра. Благодарим, до свидания.</w:t>
      </w:r>
    </w:p>
    <w:p w:rsidR="009E64A7" w:rsidRPr="00D46ED2" w:rsidRDefault="009E64A7" w:rsidP="009E64A7">
      <w:pPr>
        <w:ind w:firstLine="454"/>
      </w:pPr>
    </w:p>
    <w:p w:rsidR="009E64A7" w:rsidRPr="00D46ED2" w:rsidRDefault="009E64A7" w:rsidP="009E64A7">
      <w:pPr>
        <w:ind w:firstLine="454"/>
        <w:rPr>
          <w:b/>
        </w:rPr>
      </w:pPr>
      <w:r w:rsidRPr="00D46ED2">
        <w:rPr>
          <w:b/>
        </w:rPr>
        <w:br w:type="page"/>
      </w:r>
    </w:p>
    <w:p w:rsidR="009E64A7" w:rsidRPr="003869D7" w:rsidRDefault="009E64A7" w:rsidP="003869D7">
      <w:pPr>
        <w:pStyle w:val="0"/>
      </w:pPr>
      <w:bookmarkStart w:id="39" w:name="_Toc47316406"/>
      <w:bookmarkStart w:id="40" w:name="_Toc57585036"/>
      <w:r w:rsidRPr="00D46ED2">
        <w:lastRenderedPageBreak/>
        <w:t>2 день 1 част</w:t>
      </w:r>
      <w:bookmarkEnd w:id="39"/>
      <w:r w:rsidR="003869D7">
        <w:t>ь</w:t>
      </w:r>
      <w:bookmarkEnd w:id="40"/>
    </w:p>
    <w:p w:rsidR="009E64A7" w:rsidRPr="00D46ED2" w:rsidRDefault="009E64A7" w:rsidP="003869D7">
      <w:pPr>
        <w:pStyle w:val="12"/>
        <w:rPr>
          <w:rFonts w:eastAsia="Calibri"/>
        </w:rPr>
      </w:pPr>
      <w:bookmarkStart w:id="41" w:name="_Toc47316407"/>
      <w:bookmarkStart w:id="42" w:name="_Toc57585037"/>
      <w:r w:rsidRPr="00D46ED2">
        <w:rPr>
          <w:rFonts w:eastAsia="Calibri"/>
        </w:rPr>
        <w:t>Ночная подготовка. Не ограничивайте концентрацию эманации Отца</w:t>
      </w:r>
      <w:bookmarkEnd w:id="41"/>
      <w:bookmarkEnd w:id="42"/>
    </w:p>
    <w:p w:rsidR="009E64A7" w:rsidRPr="00D46ED2" w:rsidRDefault="009E64A7" w:rsidP="009E64A7">
      <w:pPr>
        <w:tabs>
          <w:tab w:val="left" w:pos="0"/>
        </w:tabs>
        <w:ind w:firstLine="454"/>
      </w:pPr>
      <w:r w:rsidRPr="00D46ED2">
        <w:t>Доброе утро. Надеюсь, мы все расположились и все во внимании второго дня 34 Синтеза. Мы начинаем. Соответственно, мы сейчас прошли к центру зала, и, проходя между рядов, между вами фиксировалось такое хорошее состояние плотного синтеза. Соответственно, прежде, чем мы начнём какие-то тематические развёртки и наш Синтез, несколько комментариев по итогам ночной подготовки.</w:t>
      </w:r>
    </w:p>
    <w:p w:rsidR="009E64A7" w:rsidRPr="00E74E8D" w:rsidRDefault="009E64A7" w:rsidP="009E64A7">
      <w:pPr>
        <w:tabs>
          <w:tab w:val="left" w:pos="0"/>
          <w:tab w:val="left" w:pos="708"/>
          <w:tab w:val="left" w:pos="1416"/>
        </w:tabs>
        <w:ind w:firstLine="454"/>
      </w:pPr>
      <w:r w:rsidRPr="00E74E8D">
        <w:t xml:space="preserve">Первое, наверное, на что следует обратить внимание. Сегодня вы проявляли исключительную бдительность и внутреннюю такую </w:t>
      </w:r>
      <w:proofErr w:type="spellStart"/>
      <w:r w:rsidRPr="00E74E8D">
        <w:t>вникновенность</w:t>
      </w:r>
      <w:proofErr w:type="spellEnd"/>
      <w:r w:rsidRPr="00E74E8D">
        <w:t xml:space="preserve"> вышестоящим телом в работе в организации внутреннего мира. То есть понятно, может быть сейчас, что данные слова не опишут ту какую-то заданность, ту какую-то организованность, которая была у вас в ночной подготовке. Но из этого мы делаем вывод, что физически </w:t>
      </w:r>
      <w:r w:rsidRPr="00E74E8D">
        <w:rPr>
          <w:bCs/>
        </w:rPr>
        <w:t>мы с вами должны быть более внимательны к своему внутреннему состоянию</w:t>
      </w:r>
      <w:r w:rsidRPr="00E74E8D">
        <w:t>. Отсутствие внимательности, отсутствие бдительности приводит к тому, что мы теряем, и входим в такое состояние, как самотёк. Вот, чтобы нам организовать состояние цельности, нашей физичности в выражении вышестоящего тела</w:t>
      </w:r>
      <w:r w:rsidRPr="00E74E8D">
        <w:rPr>
          <w:bCs/>
        </w:rPr>
        <w:t xml:space="preserve">, </w:t>
      </w:r>
      <w:r w:rsidRPr="00E74E8D">
        <w:t>нам необходимо проявлять эту внимательность и бдительность, не будучи отчуждёнными от своих внутренних каких-то действий, и фактически копить состояние компетенции.</w:t>
      </w:r>
    </w:p>
    <w:p w:rsidR="009E64A7" w:rsidRPr="00E74E8D" w:rsidRDefault="009E64A7" w:rsidP="009E64A7">
      <w:pPr>
        <w:tabs>
          <w:tab w:val="left" w:pos="0"/>
          <w:tab w:val="left" w:pos="708"/>
          <w:tab w:val="left" w:pos="1416"/>
        </w:tabs>
        <w:ind w:firstLine="454"/>
      </w:pPr>
      <w:r w:rsidRPr="00E74E8D">
        <w:t xml:space="preserve">Соответственно, когда мы в ночной подготовке </w:t>
      </w:r>
      <w:proofErr w:type="spellStart"/>
      <w:r w:rsidRPr="00E74E8D">
        <w:t>сакцентировали</w:t>
      </w:r>
      <w:proofErr w:type="spellEnd"/>
      <w:r w:rsidRPr="00E74E8D">
        <w:t xml:space="preserve"> этот момент углубления, у нас родилось с вами следующее: и хорошее, и с точки зрения выявления вовне не до конца </w:t>
      </w:r>
      <w:proofErr w:type="spellStart"/>
      <w:r w:rsidRPr="00E74E8D">
        <w:t>доработанно</w:t>
      </w:r>
      <w:proofErr w:type="spellEnd"/>
      <w:r w:rsidRPr="00E74E8D">
        <w:t xml:space="preserve">. Вот сейчас попробуйте проявить опять же ту же бдительность и внимательность. О чём идёт речь: мы с вами вчера вошли в активацию восьми видов Воль, мы её вместили внутренне, так скажем, Волю внутри. И вот, представьте, </w:t>
      </w:r>
      <w:r w:rsidRPr="00E74E8D">
        <w:rPr>
          <w:bCs/>
        </w:rPr>
        <w:t>когда Воля погружается в наш внутренний мир, она заполняет нас всего</w:t>
      </w:r>
      <w:r w:rsidRPr="00E74E8D">
        <w:t>. И дальше должно произойти следующее: должно наступить эманация Воли, которая синтезирована с нашей внутренней волей. И вот, если вы сейчас к себе прислушаетесь, вы и как раз нащупаете состояние, когда воля внутри стоит, она есть, но она не эманирует из нас. И соответственно, в ночной подготовке мы пришли с Аватаром Синтеза Кут Хуми к двум пониманиям для вас, или вы пришли с Владыкой к двум пониманиям: чем и кем вы цельны, и что вы собою можете, эманируя нести.</w:t>
      </w:r>
    </w:p>
    <w:p w:rsidR="009E64A7" w:rsidRPr="00D46ED2" w:rsidRDefault="009E64A7" w:rsidP="009E64A7">
      <w:pPr>
        <w:tabs>
          <w:tab w:val="left" w:pos="0"/>
          <w:tab w:val="left" w:pos="708"/>
          <w:tab w:val="left" w:pos="1416"/>
        </w:tabs>
        <w:ind w:firstLine="454"/>
      </w:pPr>
      <w:r w:rsidRPr="00D46ED2">
        <w:t xml:space="preserve">Вот эти слова могут быть поверхностны, они могут быть внешне. Но вы должны понимать, что слово, оно включает у нас, как такой ключ к замочной скважине, поворот или вектор, или смену внутренних условий, когда вы начинаете сутью точки зрения понимать концепцию Я Есмь в выявлении: Мы – с Отцом, </w:t>
      </w:r>
      <w:proofErr w:type="gramStart"/>
      <w:r w:rsidRPr="00D46ED2">
        <w:t>Мы</w:t>
      </w:r>
      <w:proofErr w:type="gramEnd"/>
      <w:r w:rsidRPr="00D46ED2">
        <w:t xml:space="preserve"> – с Аватаром накопленной Волей эманирующих действий вовне. И тогда, вы не держите Отца внутри. Есть такое белорусское слово «</w:t>
      </w:r>
      <w:proofErr w:type="spellStart"/>
      <w:r w:rsidRPr="00D46ED2">
        <w:t>шухлядочка</w:t>
      </w:r>
      <w:proofErr w:type="spellEnd"/>
      <w:r w:rsidRPr="00D46ED2">
        <w:t xml:space="preserve">», то есть коробочка. И есть такой принцип, сегодня вы с ним столкнулись: вы Отца внутри закрываете, кутаете, прикрываете, </w:t>
      </w:r>
      <w:proofErr w:type="spellStart"/>
      <w:r w:rsidRPr="00D46ED2">
        <w:t>обезопасиваете</w:t>
      </w:r>
      <w:proofErr w:type="spellEnd"/>
      <w:r w:rsidRPr="00D46ED2">
        <w:t xml:space="preserve"> внутренний контакт с Отцом настолько, чтобы никто другой не увидел, сосед, побратим, по должностной компетенции, Аватар, Учитель, Владыка, никто рядом, чтобы только не увидел, что у вас внутри Отец, хотя вы находитесь в среде, где это является нормой поведения, нормой поведения, социально-метагалактической нормой, где ваша степень воспитанности и образованности показывает или проявляет мастерство, индивидуально-творческое, как хотите его назвать, возможности выражения Отца вовне. Вы скажете: «Это нас не касается». В целом индивидуально каждого, возможно, и не касается. Но если брать контекст группы по итогам вот бдений сегодня ночью, это касается всех и каждого. И если вас в правильной обстановке, в правильной позиции активности угла поставить, у вас это будет выявлено. Пусть не в Метагалактике</w:t>
      </w:r>
      <w:r w:rsidR="00340010">
        <w:t xml:space="preserve"> ФА,</w:t>
      </w:r>
      <w:r w:rsidRPr="00D46ED2">
        <w:t xml:space="preserve"> но в Изначально Вышестоящей точно. Пусть не в Изначально Вышестоящей, но в Высокой Цельной – точно, и далее.</w:t>
      </w:r>
    </w:p>
    <w:p w:rsidR="009E64A7" w:rsidRPr="00D46ED2" w:rsidRDefault="009E64A7" w:rsidP="009E64A7">
      <w:pPr>
        <w:tabs>
          <w:tab w:val="left" w:pos="0"/>
          <w:tab w:val="left" w:pos="708"/>
          <w:tab w:val="left" w:pos="1416"/>
        </w:tabs>
        <w:ind w:firstLine="454"/>
      </w:pPr>
      <w:r w:rsidRPr="00D46ED2">
        <w:t xml:space="preserve">И как раз мы приходим к другому, с этого мы не уходим, с этой тематики, мы приходим к другому, что, когда вчера мы с вами расширялись на 16 Миров четырьмя Метагалактиками, мы пришли к факту понимания того, что мы не до конца или недостаточно, не в полноте, натренированы действием в огне и в синтезе с Отцом и с Аватарами </w:t>
      </w:r>
      <w:proofErr w:type="spellStart"/>
      <w:r w:rsidRPr="00D46ED2">
        <w:t>многовариативностью</w:t>
      </w:r>
      <w:proofErr w:type="spellEnd"/>
      <w:r w:rsidRPr="00D46ED2">
        <w:t>, множественностью, глубиной, постоянством, таким усердием и упорством действия в четырёх Метагалактиках, понимаете? Ничего не понимаете.</w:t>
      </w:r>
    </w:p>
    <w:p w:rsidR="009E64A7" w:rsidRPr="00E74E8D" w:rsidRDefault="009E64A7" w:rsidP="009E64A7">
      <w:pPr>
        <w:tabs>
          <w:tab w:val="left" w:pos="0"/>
          <w:tab w:val="left" w:pos="708"/>
          <w:tab w:val="left" w:pos="1416"/>
        </w:tabs>
        <w:ind w:firstLine="454"/>
      </w:pPr>
      <w:r w:rsidRPr="00E74E8D">
        <w:lastRenderedPageBreak/>
        <w:t xml:space="preserve">Вернёмся к </w:t>
      </w:r>
      <w:proofErr w:type="spellStart"/>
      <w:r w:rsidRPr="00E74E8D">
        <w:t>шухлядочке</w:t>
      </w:r>
      <w:proofErr w:type="spellEnd"/>
      <w:r w:rsidRPr="00E74E8D">
        <w:t xml:space="preserve">. </w:t>
      </w:r>
      <w:r w:rsidRPr="00E74E8D">
        <w:rPr>
          <w:i/>
          <w:iCs/>
        </w:rPr>
        <w:t xml:space="preserve">(Смех) </w:t>
      </w:r>
      <w:r w:rsidRPr="00E74E8D">
        <w:t xml:space="preserve">Хотя бы вы смеётесь, это тоже плюс. Мы держим Отца, чем? Практическим существованием с Ним. Что для вас практическое существование с Отцом? Не придирайтесь к слову «существование». Как только вы внутри перестроитесь на </w:t>
      </w:r>
      <w:proofErr w:type="spellStart"/>
      <w:r w:rsidRPr="00E74E8D">
        <w:t>бытиё</w:t>
      </w:r>
      <w:proofErr w:type="spellEnd"/>
      <w:r w:rsidRPr="00E74E8D">
        <w:t xml:space="preserve"> и жизнь, это слово поменяет контекст, и будет практическое </w:t>
      </w:r>
      <w:proofErr w:type="spellStart"/>
      <w:r w:rsidRPr="00E74E8D">
        <w:t>бытиё</w:t>
      </w:r>
      <w:proofErr w:type="spellEnd"/>
      <w:r w:rsidRPr="00E74E8D">
        <w:t xml:space="preserve"> с Отцом. Но чтобы дорасти до бытия, для бытности с Отцом, до быта, до эко, до </w:t>
      </w:r>
      <w:proofErr w:type="spellStart"/>
      <w:r w:rsidRPr="00E74E8D">
        <w:t>домности</w:t>
      </w:r>
      <w:proofErr w:type="spellEnd"/>
      <w:r w:rsidRPr="00E74E8D">
        <w:t xml:space="preserve"> с Отцом, для состояния условий, когда вы в Доме Отца, а не около, с, периодически, совместно… нажитое имущество. Понимаете, и нужно учиться…, может быть, сейчас мы сказали не так глубоко, как вам нужно. Но наша цель не в том, чтобы вам здесь физически всё разжевать. </w:t>
      </w:r>
      <w:r w:rsidRPr="00E74E8D">
        <w:rPr>
          <w:bCs/>
        </w:rPr>
        <w:t>Наша цель – ввести в контекст Синтеза такие алгоритмические формулировки, формулы, контексты и действия, чтобы в вас внутренне проснулось, пробудилось, воскресло, оживилось, реплицировалось, начало созидаться, твориться, любить и до синтеза состояния действия в четырёх Метагалактиках</w:t>
      </w:r>
      <w:r w:rsidRPr="00E74E8D">
        <w:t>. Вот, внутренне, чтобы вы раскачались на это состояние.</w:t>
      </w:r>
    </w:p>
    <w:p w:rsidR="009E64A7" w:rsidRPr="00D46ED2" w:rsidRDefault="009E64A7" w:rsidP="009E64A7">
      <w:pPr>
        <w:tabs>
          <w:tab w:val="left" w:pos="0"/>
          <w:tab w:val="left" w:pos="708"/>
          <w:tab w:val="left" w:pos="1416"/>
        </w:tabs>
        <w:ind w:firstLine="454"/>
      </w:pPr>
      <w:r w:rsidRPr="00E74E8D">
        <w:t xml:space="preserve">Поэтому не ограничивайте концентрацию эманации Отца. Сдерживающие условия нужно снять с каких-то там внутренних механизмов. При этом это не говорит, что руководство к пользованию включило норму вещать в рупор перестройки на каждом углу ваши контексты. Нет. Есть голос внутренний, а есть голос внешний. И мы сейчас говорим в спектре, в контексте, в акценте внутренней дееспособности воли, когда вы её собою спокойно проявляете. Это отражается на качестве, глубине и так скажем, аксиоматичности дееспособности 64 частности явления нас с вами, что переводит действие 64 Частей на </w:t>
      </w:r>
      <w:proofErr w:type="spellStart"/>
      <w:r w:rsidRPr="00E74E8D">
        <w:t>оформленность</w:t>
      </w:r>
      <w:proofErr w:type="spellEnd"/>
      <w:r w:rsidRPr="00E74E8D">
        <w:t xml:space="preserve">, вы не поверите чего – ваших возможностей метагалактически ощущать Отца, когда от Движения до Условия, до Огня, до Синтеза – вот если взять разные спектры частностей или степени частностей – мы погружаемся в </w:t>
      </w:r>
      <w:proofErr w:type="spellStart"/>
      <w:r w:rsidRPr="00E74E8D">
        <w:t>разновариативность</w:t>
      </w:r>
      <w:proofErr w:type="spellEnd"/>
      <w:r w:rsidRPr="00E74E8D">
        <w:t xml:space="preserve"> возможности физического применения. Соответственно, задумайтесь индивидуально или </w:t>
      </w:r>
      <w:proofErr w:type="spellStart"/>
      <w:r w:rsidRPr="00E74E8D">
        <w:t>синтезно</w:t>
      </w:r>
      <w:proofErr w:type="spellEnd"/>
      <w:r w:rsidRPr="00E74E8D">
        <w:t xml:space="preserve">, или лично над тем, насколько вы сдерживаете внутри </w:t>
      </w:r>
      <w:proofErr w:type="spellStart"/>
      <w:r w:rsidRPr="00E74E8D">
        <w:t>эманирующее</w:t>
      </w:r>
      <w:proofErr w:type="spellEnd"/>
      <w:r w:rsidRPr="00E74E8D">
        <w:t xml:space="preserve"> состояния Отца. Мы с вами знаем закон, что Отец всемогущ, даже не закон, просто норма. Отец не может быть вами закрыт внутри вас, он эманирует из вас, но он эманирует своим состоянием в вас. А теперь нужно, чтобы и </w:t>
      </w:r>
      <w:r w:rsidRPr="00E74E8D">
        <w:rPr>
          <w:bCs/>
        </w:rPr>
        <w:t>вы приложили своё мастерство поддержания эманаций Отцовского начала в вас</w:t>
      </w:r>
      <w:r w:rsidRPr="00E74E8D">
        <w:t xml:space="preserve">. Вот </w:t>
      </w:r>
      <w:r w:rsidRPr="00E74E8D">
        <w:rPr>
          <w:bCs/>
        </w:rPr>
        <w:t>это главная мысль</w:t>
      </w:r>
      <w:r w:rsidRPr="00E74E8D">
        <w:t xml:space="preserve">, главная мысль. Услышали? То есть </w:t>
      </w:r>
      <w:r w:rsidRPr="00E74E8D">
        <w:rPr>
          <w:bCs/>
        </w:rPr>
        <w:t>Отец в вас это делает, а теперь вы должны быть не безучастны к этому процессу, а стараться развиваться</w:t>
      </w:r>
      <w:r w:rsidRPr="00E74E8D">
        <w:t>. Причём, уныние, складывание рук правильно на коленки</w:t>
      </w:r>
      <w:r w:rsidRPr="00D46ED2">
        <w:t xml:space="preserve"> в плане, что «ничего не получается, и так хорошо», не поможет, вот поверьте, не поможет.</w:t>
      </w:r>
    </w:p>
    <w:p w:rsidR="009E64A7" w:rsidRPr="00D46ED2" w:rsidRDefault="009E64A7" w:rsidP="00340010">
      <w:pPr>
        <w:pStyle w:val="12"/>
        <w:rPr>
          <w:rFonts w:eastAsia="Calibri"/>
        </w:rPr>
      </w:pPr>
      <w:bookmarkStart w:id="43" w:name="_Toc47316408"/>
      <w:bookmarkStart w:id="44" w:name="_Toc57585038"/>
      <w:r w:rsidRPr="00D46ED2">
        <w:rPr>
          <w:rFonts w:eastAsia="Calibri"/>
        </w:rPr>
        <w:t>Нужно внутренне заниматься организацией, отстройкой внутреннего мира</w:t>
      </w:r>
      <w:bookmarkEnd w:id="43"/>
      <w:bookmarkEnd w:id="44"/>
    </w:p>
    <w:p w:rsidR="009E64A7" w:rsidRPr="00E74E8D" w:rsidRDefault="009E64A7" w:rsidP="009E64A7">
      <w:pPr>
        <w:ind w:firstLine="454"/>
      </w:pPr>
      <w:r w:rsidRPr="00E74E8D">
        <w:t>Вам нужно внутренне заниматься организацией, отстройкой внутреннего мира</w:t>
      </w:r>
      <w:r w:rsidRPr="00E74E8D">
        <w:rPr>
          <w:bCs/>
        </w:rPr>
        <w:t xml:space="preserve">, </w:t>
      </w:r>
      <w:r w:rsidRPr="00E74E8D">
        <w:t>тогда ваша внутренняя частность и физичность, накапливаясь, начинает развиваться. Она начинает не то что развиваться, а расти, приумножаться. И, фактически, в какой-то прогрессивной степени выходить на какие-то перспективы действия. Соответственно, вот подумайте над этим, сорганизуйтесь.</w:t>
      </w:r>
    </w:p>
    <w:p w:rsidR="009E64A7" w:rsidRPr="00D46ED2" w:rsidRDefault="009E64A7" w:rsidP="009E64A7">
      <w:pPr>
        <w:ind w:firstLine="454"/>
      </w:pPr>
      <w:r w:rsidRPr="00E74E8D">
        <w:t xml:space="preserve">И мы с вами в одной из частей ночной подготовки, там был ряд какой-то работы, я не всё могу осветить, потому что есть какие-то личные действия, есть то, что вообще озвучивать не надо, так как процессы ещё идут, но вот один из моментов, мы работали с </w:t>
      </w:r>
      <w:proofErr w:type="spellStart"/>
      <w:r w:rsidRPr="00E74E8D">
        <w:t>Яромиром</w:t>
      </w:r>
      <w:proofErr w:type="spellEnd"/>
      <w:r w:rsidRPr="00E74E8D">
        <w:t xml:space="preserve"> Никой – Аватары Синтеза, которые организуют синтез практики, соответственно, ну работали и работали. И </w:t>
      </w:r>
      <w:r w:rsidRPr="00E74E8D">
        <w:rPr>
          <w:bCs/>
        </w:rPr>
        <w:t>Аватар Синтеза Кут Хуми утром задал такой вопрос, чтобы было адресовано к вам: «А что для вас, – только не оставляйте это без ответа, – есть Синтез любой вашей практической деятельности?»</w:t>
      </w:r>
      <w:r w:rsidRPr="00E74E8D">
        <w:t xml:space="preserve"> И, соответственно, из этого пошёл, вот знаете, пункт «а», пункт «б», «в» и там до «я» дошли. Интересно, что там было в «я». Что мы с вами понимаем специфику нашей деятельности, что-то в спектре нашего диапазона внимания учтено нами; что-то мы не учитываем, так как мы, вот смотрите, </w:t>
      </w:r>
      <w:r w:rsidRPr="00E74E8D">
        <w:rPr>
          <w:i/>
          <w:iCs/>
        </w:rPr>
        <w:t>не-до-раз-</w:t>
      </w:r>
      <w:proofErr w:type="spellStart"/>
      <w:r w:rsidRPr="00E74E8D">
        <w:rPr>
          <w:i/>
          <w:iCs/>
        </w:rPr>
        <w:t>ви</w:t>
      </w:r>
      <w:proofErr w:type="spellEnd"/>
      <w:r w:rsidRPr="00E74E8D">
        <w:rPr>
          <w:i/>
          <w:iCs/>
        </w:rPr>
        <w:t>-ты,</w:t>
      </w:r>
      <w:r w:rsidRPr="00E74E8D">
        <w:t xml:space="preserve"> причём в положительном смысле слова, то есть </w:t>
      </w:r>
      <w:proofErr w:type="spellStart"/>
      <w:r w:rsidRPr="00E74E8D">
        <w:t>недоорганизованны</w:t>
      </w:r>
      <w:proofErr w:type="spellEnd"/>
      <w:r w:rsidRPr="00E74E8D">
        <w:t xml:space="preserve"> возможностями развивать внимательность выше тех условий, которые нам доступны. Здесь служащие разной подготовки</w:t>
      </w:r>
      <w:r w:rsidRPr="00D46ED2">
        <w:t xml:space="preserve"> присутствуют: есть здесь есть и Учителя Синтеза в данной аудитории, есть Владыки Синтеза, есть с высокими Посвящениями, с высокими Статусами, с высокими Синтезностями. И для каждого из вас где-то на следующей ступени мы </w:t>
      </w:r>
      <w:proofErr w:type="spellStart"/>
      <w:r w:rsidRPr="00D46ED2">
        <w:t>недопрактикуем</w:t>
      </w:r>
      <w:proofErr w:type="spellEnd"/>
      <w:r w:rsidRPr="00D46ED2">
        <w:t xml:space="preserve"> или </w:t>
      </w:r>
      <w:proofErr w:type="spellStart"/>
      <w:r w:rsidRPr="00D46ED2">
        <w:t>недоуглубляем</w:t>
      </w:r>
      <w:proofErr w:type="spellEnd"/>
      <w:r w:rsidRPr="00D46ED2">
        <w:t xml:space="preserve"> состояние.</w:t>
      </w:r>
    </w:p>
    <w:p w:rsidR="00CF55AA" w:rsidRPr="00D46ED2" w:rsidRDefault="009E64A7" w:rsidP="009E64A7">
      <w:pPr>
        <w:ind w:firstLine="454"/>
      </w:pPr>
      <w:r w:rsidRPr="00D46ED2">
        <w:lastRenderedPageBreak/>
        <w:t>Что есть в этом «</w:t>
      </w:r>
      <w:proofErr w:type="spellStart"/>
      <w:r w:rsidRPr="00D46ED2">
        <w:rPr>
          <w:i/>
          <w:iCs/>
        </w:rPr>
        <w:t>недо</w:t>
      </w:r>
      <w:proofErr w:type="spellEnd"/>
      <w:r w:rsidRPr="00D46ED2">
        <w:rPr>
          <w:i/>
          <w:iCs/>
        </w:rPr>
        <w:t>-</w:t>
      </w:r>
      <w:r w:rsidRPr="00D46ED2">
        <w:t>»? Вот как раз это отражается в такой дробности наших тезисов, которые мы публикуем сейчас на сайте, когда есть тезисы, «</w:t>
      </w:r>
      <w:proofErr w:type="spellStart"/>
      <w:r w:rsidRPr="00D46ED2">
        <w:t>недотезисы</w:t>
      </w:r>
      <w:proofErr w:type="spellEnd"/>
      <w:r w:rsidRPr="00D46ED2">
        <w:t>», некорректные тезисы. Вот это вот «</w:t>
      </w:r>
      <w:proofErr w:type="spellStart"/>
      <w:r w:rsidRPr="00D46ED2">
        <w:rPr>
          <w:i/>
          <w:iCs/>
        </w:rPr>
        <w:t>недо</w:t>
      </w:r>
      <w:proofErr w:type="spellEnd"/>
      <w:r w:rsidRPr="00D46ED2">
        <w:rPr>
          <w:i/>
          <w:iCs/>
        </w:rPr>
        <w:t>-</w:t>
      </w:r>
      <w:r w:rsidRPr="00D46ED2">
        <w:t>», как не в плане, что мы что-то не учли, а то, где мы не углубились в понимание внутреннего роста и развития. Пример будет прост: на нашей внутренней акцентуации возможностей. Насколько часто вы организуетесь, назовём это словом «организация», с Аватарами Синтеза в глубине метагалактических возможностей? А вот здесь уже домыслы, что есмь глубина метагалактических возможностей, отдаётся на ваше понимание.</w:t>
      </w:r>
    </w:p>
    <w:p w:rsidR="009E64A7" w:rsidRPr="000054E7" w:rsidRDefault="009E64A7" w:rsidP="009E64A7">
      <w:pPr>
        <w:ind w:firstLine="454"/>
      </w:pPr>
      <w:r w:rsidRPr="00D46ED2">
        <w:t>И вот когда мы привыкли с вами на Синтезах действовать: зал Отца, зал Кут Хуми, зал Аватаров Синтеза по специфике Синтеза, мы прост</w:t>
      </w:r>
      <w:r w:rsidR="00E74E8D">
        <w:t>ра</w:t>
      </w:r>
      <w:r w:rsidRPr="00D46ED2">
        <w:t xml:space="preserve">иваем дорогу, мы выстилаем путь стабильного выхода по зафиксированному </w:t>
      </w:r>
      <w:proofErr w:type="spellStart"/>
      <w:r w:rsidRPr="00D46ED2">
        <w:t>столпному</w:t>
      </w:r>
      <w:proofErr w:type="spellEnd"/>
      <w:r w:rsidRPr="00D46ED2">
        <w:t xml:space="preserve">, </w:t>
      </w:r>
      <w:proofErr w:type="spellStart"/>
      <w:r w:rsidRPr="00D46ED2">
        <w:t>омежному</w:t>
      </w:r>
      <w:proofErr w:type="spellEnd"/>
      <w:r w:rsidRPr="00D46ED2">
        <w:t xml:space="preserve">, </w:t>
      </w:r>
      <w:proofErr w:type="spellStart"/>
      <w:r w:rsidRPr="00D46ED2">
        <w:t>монадическому</w:t>
      </w:r>
      <w:proofErr w:type="spellEnd"/>
      <w:r w:rsidRPr="00D46ED2">
        <w:t xml:space="preserve">, </w:t>
      </w:r>
      <w:proofErr w:type="spellStart"/>
      <w:r w:rsidRPr="00D46ED2">
        <w:t>хумному</w:t>
      </w:r>
      <w:proofErr w:type="spellEnd"/>
      <w:r w:rsidRPr="00D46ED2">
        <w:t xml:space="preserve">, не знаю там, окскому, истинному, физическому действию, где мы внутри становимся органичны в этой специфике. Но когда завершается течение общего Огня цельного на каждого, начинается после вот это выявление внутреннего, внешнего, которое становится внутренним, а внутреннее, которое становится внешним. И те проторенные пути, и дороги развития, которые мы достигали на Синтезе, они становятся внутренними и начинают вести нас не обратно, – «эта песня хороша, начинай сначала», – и опять только эти залы, только эти кабинеты, только эти Высокие Цельные Реальности, только эти экополисы. Нет, это вводные ключевые функционалы, где мы обучаемся действовать эталонно стандартно, копя что? Что мы копим в тренинге? Мы копим не только эталон, мы даже это не всегда видим. Мы в действиях 12-ти часов копим совершенство исполнения по </w:t>
      </w:r>
      <w:r w:rsidRPr="000054E7">
        <w:t xml:space="preserve">накапливаемой внутренней мудрости, познавая философию Синтеза Отца, где мы синтезируем различными практическими, теоретическими, другими формациями Синтез Отца в формулировках внутреннего контекста тезисов </w:t>
      </w:r>
      <w:proofErr w:type="spellStart"/>
      <w:r w:rsidRPr="000054E7">
        <w:t>алфавитностью</w:t>
      </w:r>
      <w:proofErr w:type="spellEnd"/>
      <w:r w:rsidRPr="000054E7">
        <w:t xml:space="preserve"> Отца, обучаясь с Отцом творить, но не ведя Синтез лично словом, а ведя Синтез телесно частями, системами, аппаратами, частностями.</w:t>
      </w:r>
    </w:p>
    <w:p w:rsidR="009E64A7" w:rsidRPr="000054E7" w:rsidRDefault="009E64A7" w:rsidP="009E64A7">
      <w:pPr>
        <w:ind w:firstLine="454"/>
      </w:pPr>
      <w:r w:rsidRPr="000054E7">
        <w:t xml:space="preserve">И вот </w:t>
      </w:r>
      <w:r w:rsidRPr="000054E7">
        <w:rPr>
          <w:bCs/>
        </w:rPr>
        <w:t xml:space="preserve">Синтез Практики заключается в </w:t>
      </w:r>
      <w:proofErr w:type="spellStart"/>
      <w:r w:rsidR="00E74E8D" w:rsidRPr="000054E7">
        <w:rPr>
          <w:bCs/>
        </w:rPr>
        <w:t>видень</w:t>
      </w:r>
      <w:r w:rsidR="00E74E8D">
        <w:rPr>
          <w:bCs/>
        </w:rPr>
        <w:t>и</w:t>
      </w:r>
      <w:proofErr w:type="spellEnd"/>
      <w:r w:rsidRPr="000054E7">
        <w:rPr>
          <w:bCs/>
        </w:rPr>
        <w:t>, через чувство виденья, в том числе, понимания, углубления, изучения этих контекстов.</w:t>
      </w:r>
      <w:r w:rsidRPr="000054E7">
        <w:t xml:space="preserve"> Тогда раскрывается вот эта палитра, многокрасочность, назовём это так, внутренней глубины реализации, когда эта движимая сила начинает вас – сейчас скажу удивительное слово – превозносить, вот именно поднимать внутренней воодушевлённостью, внутренними </w:t>
      </w:r>
      <w:proofErr w:type="spellStart"/>
      <w:r w:rsidRPr="000054E7">
        <w:t>сподвижками</w:t>
      </w:r>
      <w:proofErr w:type="spellEnd"/>
      <w:r w:rsidRPr="000054E7">
        <w:t xml:space="preserve"> на какие-то героические поступки в достижении реализации Синтеза. А это именно героические поступки, проявления мужества.</w:t>
      </w:r>
    </w:p>
    <w:p w:rsidR="009E64A7" w:rsidRPr="000054E7" w:rsidRDefault="009E64A7" w:rsidP="009E64A7">
      <w:pPr>
        <w:ind w:firstLine="454"/>
      </w:pPr>
      <w:r w:rsidRPr="000054E7">
        <w:t>Потому что никто, как мы, можем физически в это дойти. Вы сейчас улыбаетесь, вам приятно. Замечательно. А вы подумайте, вот художественно, литературно, глубоко различными смыслами вводимые краски Синтеза в физическую действительность. Когда-то у Шекспира спросили – к нему пришёл молодой человек и сказал</w:t>
      </w:r>
      <w:r w:rsidRPr="00D46ED2">
        <w:t xml:space="preserve">: «Я хочу стать таким, как Вы, я хочу стать Шекспиром». Шекспир посмотрел на него и сказал: «Ты знаешь, в начале молодости своей я хотел стать Богом, но я смог стать только Шекспиром. С учётом твоего запроса ты станешь никем». Прошло какое-то время, и отслеживая судьбу этого молодого человека, который тоже хотел писать, тоже хотел быть известным, он и стал никем. О чём сие повествование? О том, что нужно устремляться. Есть такое хорошее состояние – прислушиваться и принимать, ну так скажу социальным языком, критику только у тех, кто чего-то достиг и добился. Вникать в это состояние, погружаясь выше и дальше. Есть хорошее состояние – в своем Отечестве пророка нет. Правильно. И вот здесь мы акцентируем момент, когда у нас расходится полярное состояние. А мы где ищем? Весть, несущий Синтез, весть, несущую Синтез – от кого, от нас физических или от Аватаров Синтеза и от Отца? И вот когда мы включаемся во внутреннюю глубину работы, мы переключаемся из внешнего бытования – только лишь между нами, на внутреннюю бытность, жизненность, актуальность момента жизни с Отцом. У вас сейчас внутри такое – жажда познания физических примеров. Вот прямо чувствуется, что вы жаждете, у вас такое состояние эффекта: «Дайте! Покажите примеры!». А их не будет. Знаете, для чего? Чтобы вы обнулились донельзя. Без примеров. И начали их нарабатывать сами. Личным физическим опытом. Это всё равно, когда учат плавать. Есть разные методы. Или Будда подходил и вводил в пробуждение чётким звенящим хлопком одной ладони по подзатыльнику. Вот это «услышь хлопок одной ладони». Разные трактовки, разные формулировки. Но ведь не две ладони бьют по подзатыльнику, а одна. И так хлёстко, чтобы внутренний звон знаете, что включил? ЗОВ внутренней Иерархии предыдущего формата, да? Когда человек входил в пробуждение. Это сейчас трактовка с точки зрения Синтез-практики. И трактовок может быть много. Или же в нашем </w:t>
      </w:r>
      <w:r w:rsidRPr="00D46ED2">
        <w:lastRenderedPageBreak/>
        <w:t>современном условии – вот эта хлёсткость ударов, не в плане нанесения физических увечий, ни в коем разе. Мы сами их наносим – себе же сами. А в хлесткости Синтеза и Огня, где мы вводим каждого из нас самостоятельно в фактическое применение. Вот, как угодно это восприми</w:t>
      </w:r>
      <w:r w:rsidR="00987B33">
        <w:t>́</w:t>
      </w:r>
      <w:r w:rsidRPr="00D46ED2">
        <w:t xml:space="preserve">те. Может быть, сейчас это не ляжет на ваш какой-то внутренний контекст проработанности итогами ночной подготовки. Вот не легло. Стоит просто сверху такая среда Синтеза пояснения, а внутрь не проникается. Ни плохо, ни хорошо. Пройдёт время, есть такое хорошее выражение: «так будет не всегда». Пройдёт время, и вот в этих условиях: так будет не всегда, то, что мы не смогли познать сейчас, оно подойдёт к нам или развернётся в нас через какое-то </w:t>
      </w:r>
      <w:r w:rsidRPr="00D46ED2">
        <w:rPr>
          <w:i/>
        </w:rPr>
        <w:t>энное</w:t>
      </w:r>
      <w:r w:rsidRPr="00D46ED2">
        <w:t xml:space="preserve"> количество времени. Зная Стандарт Отца, мы понимаем, что время – это Огонь. Значит, из этого, чтобы прийти, подойти, углубиться и начать действовать в какой-то значимой деятельности для каждого из нас, нужно не просто время нашего – чего? Созревания, углубления, вникновения. А нужно внутренне накопление Огня, чтобы в это вникнуть. Вот то же самое у каждого из нас. На каждого сейчас фиксируется Аватар Синтеза Кут Хуми концентрацией Синтеза, на каждого, без исключения. Есть концентрация цельности, </w:t>
      </w:r>
      <w:proofErr w:type="spellStart"/>
      <w:r w:rsidRPr="00D46ED2">
        <w:t>срединности</w:t>
      </w:r>
      <w:proofErr w:type="spellEnd"/>
      <w:r w:rsidRPr="00D46ED2">
        <w:t xml:space="preserve"> уровня 34-го Синтеза, и все 34-е Синтезы, которые были когда-либо проведены в ИВДИВО физически и не только, кстати, они такой вот массой, объёмом фиксируются на каждого из вас, и наша задача, вот именно в формулировке, возможности Синтеза Воли, погружаясь, включить принцип или метод нашего с вами любимого буравчика, когда мы начинаем встраиваться не Волей Владыки Синтеза, когда Владыка Синтеза берёт и просто концентрированно вводит в это. А самостоятельно входить в это действие. Почему вот сейчас было сказано немного о личностной позиции введения? Потому что нам с вами в скором времени, то есть, сегодня, нужно распрощаться с тем, что включается принцип детской сказки: «двое из ларца, и всё за вас». Вот вы улыбаетесь, вы многое прошли, вы много перестроились. Но Синтез Воли – он предполагает внутреннее </w:t>
      </w:r>
      <w:proofErr w:type="spellStart"/>
      <w:r w:rsidRPr="00D46ED2">
        <w:t>синтезное</w:t>
      </w:r>
      <w:proofErr w:type="spellEnd"/>
      <w:r w:rsidRPr="00D46ED2">
        <w:t xml:space="preserve"> действие с любимым словом: с безудержностью явления Отца вовне. Внутренней волей физического исполнения. Через что? А вот здесь нам впору и в помощь такие 16 позиций, как ИВДИВО-развития – от Образа Жизни до внутреннего Синтеза. И вот здесь вот </w:t>
      </w:r>
      <w:r w:rsidRPr="000054E7">
        <w:t xml:space="preserve">качества, свойства, внутренняя компетенция и возможность исполнения, применения вскрывают наше внутреннее исполнение Синтезом Воли. Мы вчера с вами упоминали, что любое философствование, философствование от начала до конца идёт путём Воинствующей защиты Веры Отца. Вот, </w:t>
      </w:r>
      <w:r w:rsidRPr="000054E7">
        <w:rPr>
          <w:bCs/>
        </w:rPr>
        <w:t xml:space="preserve">прежде всего, чем нести это воинство вовне, нужно научиться </w:t>
      </w:r>
      <w:proofErr w:type="spellStart"/>
      <w:r w:rsidRPr="000054E7">
        <w:rPr>
          <w:bCs/>
        </w:rPr>
        <w:t>экстернализировать</w:t>
      </w:r>
      <w:proofErr w:type="spellEnd"/>
      <w:r w:rsidRPr="000054E7">
        <w:rPr>
          <w:bCs/>
        </w:rPr>
        <w:t xml:space="preserve"> Отца внутрь каждого из нас</w:t>
      </w:r>
      <w:r w:rsidRPr="000054E7">
        <w:t>. При всем том, что Ядра Частей, Ядра Синтеза уже несут этот стандарт в нас.</w:t>
      </w:r>
    </w:p>
    <w:p w:rsidR="00CF55AA" w:rsidRPr="000054E7" w:rsidRDefault="009E64A7" w:rsidP="009E64A7">
      <w:pPr>
        <w:ind w:firstLine="454"/>
        <w:rPr>
          <w:i/>
          <w:iCs/>
        </w:rPr>
      </w:pPr>
      <w:r w:rsidRPr="000054E7">
        <w:rPr>
          <w:i/>
          <w:iCs/>
        </w:rPr>
        <w:t>Сейчас закончится это менторское состояние. Сейчас, минутку. Вы просто дойдите до пика. Вас попустит, и пойдём опять в лёгкости.</w:t>
      </w:r>
    </w:p>
    <w:p w:rsidR="009E64A7" w:rsidRPr="000054E7" w:rsidRDefault="009E64A7" w:rsidP="009E64A7">
      <w:pPr>
        <w:ind w:firstLine="454"/>
      </w:pPr>
      <w:r w:rsidRPr="000054E7">
        <w:t xml:space="preserve">При всём том вернёмся, что Ядра Синтеза, Ядра Частей несут этот стандарт Отца, то есть уже априори экстернализация и, вот чего мы с вами не видим и что с 33-го Синтеза тянется за нами как недоработанное осуществление действия: никто из нас, вот прямо никто из нас не действует </w:t>
      </w:r>
      <w:proofErr w:type="spellStart"/>
      <w:r w:rsidRPr="000054E7">
        <w:t>четверицей</w:t>
      </w:r>
      <w:proofErr w:type="spellEnd"/>
      <w:r w:rsidRPr="000054E7">
        <w:t xml:space="preserve"> Изначально Вышестоящего Дома Изначально Вышестоящего Отца, где чётко в распоряжении, номер вы сами найдёте, написано, что есмь Мыслеобраз ИВДИВО, что есмь Цель Изначального Дома, что есмь Задача Изначального Дома и что есмь его Устремление.</w:t>
      </w:r>
    </w:p>
    <w:p w:rsidR="009E64A7" w:rsidRPr="000054E7" w:rsidRDefault="009E64A7" w:rsidP="009E64A7">
      <w:pPr>
        <w:ind w:firstLine="454"/>
      </w:pPr>
      <w:r w:rsidRPr="000054E7">
        <w:t xml:space="preserve">И вот когда мы с вами как Подразделение организации Человека Изначально Вышестоящего Отца, носимые фиксацию Верховного Правительства Метагалактической Империи Изначально Вышестоящего Отца, встроимся в глубину понимания сути физическими точками зрения, где во исполнение внутренних иерархических или </w:t>
      </w:r>
      <w:proofErr w:type="spellStart"/>
      <w:r w:rsidRPr="000054E7">
        <w:t>иерархизированных</w:t>
      </w:r>
      <w:proofErr w:type="spellEnd"/>
      <w:r w:rsidRPr="000054E7">
        <w:t>, если будет на то ваша Воля, возможностей, мы вменяем внутреннее постулирование Закона Отца, его Стандарта и фактически следуя или в кавычках «преследуя» норму внутреннего поведения, в том числе развития и нашими с вами на сейчас актуальными Частностями, устремляемся выработать собою этот контекст физического выражения.</w:t>
      </w:r>
    </w:p>
    <w:p w:rsidR="009E64A7" w:rsidRPr="00D46ED2" w:rsidRDefault="009E64A7" w:rsidP="009E64A7">
      <w:pPr>
        <w:ind w:firstLine="454"/>
      </w:pPr>
      <w:r w:rsidRPr="000054E7">
        <w:t xml:space="preserve">Именно физического выражения, так как это уже есть в вышестоящих выражениях физически. Вот на этом моменте мы заостряем своё внимание, чтобы каждый из нас физически понимал, что никто кроме вас, вот никто кроме вас. И </w:t>
      </w:r>
      <w:r w:rsidRPr="000054E7">
        <w:rPr>
          <w:bCs/>
        </w:rPr>
        <w:t>внутренняя экстернализация начинается из возможности выявления из Стандарта Отца внутри того Отцовского Начала, которое мы с вами копим и развиваем</w:t>
      </w:r>
      <w:r w:rsidRPr="000054E7">
        <w:t>. В этом и есть это состояние</w:t>
      </w:r>
      <w:r w:rsidRPr="00D46ED2">
        <w:t xml:space="preserve"> философии.</w:t>
      </w:r>
    </w:p>
    <w:p w:rsidR="009E64A7" w:rsidRPr="00D46ED2" w:rsidRDefault="009E64A7" w:rsidP="009E64A7">
      <w:pPr>
        <w:ind w:firstLine="454"/>
      </w:pPr>
      <w:r w:rsidRPr="00D46ED2">
        <w:lastRenderedPageBreak/>
        <w:t>Тогда включается принцип действия внутреннего, как мы в тот раз с вами поднимали, деловой репутации, которая копится из – деловая репутация в Огне, что мы можем с Аватарами и с Отцом – которая копится из, как не странно, физического уважения.</w:t>
      </w:r>
    </w:p>
    <w:p w:rsidR="009E64A7" w:rsidRPr="00D46ED2" w:rsidRDefault="009E64A7" w:rsidP="009E64A7">
      <w:pPr>
        <w:ind w:firstLine="454"/>
      </w:pPr>
      <w:r w:rsidRPr="00D46ED2">
        <w:t>И мы … Уважения не по отношению к кому-то другому, а уважения по отношению к нашим внутренним возможностям и состояниям. Услышали? Вот Синтез Воли, он требует этого. И из месяца в месяц мы периодически будем к этим состояниям возвращаться.</w:t>
      </w:r>
    </w:p>
    <w:p w:rsidR="009E64A7" w:rsidRPr="00D46ED2" w:rsidRDefault="009E64A7" w:rsidP="009E64A7">
      <w:pPr>
        <w:ind w:firstLine="454"/>
      </w:pPr>
      <w:r w:rsidRPr="00D46ED2">
        <w:t xml:space="preserve">Потому, что, когда мы с вами расширяемся на объёмы четырёх Метагалактик и копим четыре вида Синтеза, расширяться – это хорошо. Помните, Васька, ещё капельку. Тут ногой наступили, рукой потянули, растянули, зафиксировали, и шесть часов </w:t>
      </w:r>
      <w:proofErr w:type="spellStart"/>
      <w:r w:rsidRPr="00D46ED2">
        <w:t>Мерностным</w:t>
      </w:r>
      <w:proofErr w:type="spellEnd"/>
      <w:r w:rsidRPr="00D46ED2">
        <w:t xml:space="preserve"> Синтезом, Политическим Синтезом, Практическим Синтезом, – я сейчас по Наукам иду, – Отец и Владыка вписывает такие мазки крупные идут. </w:t>
      </w:r>
      <w:r w:rsidRPr="00D46ED2">
        <w:rPr>
          <w:i/>
          <w:iCs/>
        </w:rPr>
        <w:t>Проходите, пожалуйста. Мы как раз прищепками меряемся.</w:t>
      </w:r>
    </w:p>
    <w:p w:rsidR="009E64A7" w:rsidRPr="00D46ED2" w:rsidRDefault="009E64A7" w:rsidP="009E64A7">
      <w:pPr>
        <w:ind w:firstLine="454"/>
      </w:pPr>
      <w:r w:rsidRPr="00D46ED2">
        <w:t xml:space="preserve">Понимаете, а нам надо, чтобы во всём этом состоянии мы не просто… </w:t>
      </w:r>
      <w:r w:rsidRPr="00D46ED2">
        <w:rPr>
          <w:i/>
          <w:iCs/>
        </w:rPr>
        <w:t>Вы можете взять этот стул.</w:t>
      </w:r>
    </w:p>
    <w:p w:rsidR="009E64A7" w:rsidRPr="00D46ED2" w:rsidRDefault="009E64A7" w:rsidP="009E64A7">
      <w:pPr>
        <w:ind w:firstLine="454"/>
      </w:pPr>
      <w:r w:rsidRPr="00D46ED2">
        <w:t>Мы не просто растягивались на эти возможности, и потом отдавали на откуп Вышестоящим Телам и Аватарам Синтеза работу с нами. Зацепитесь за эту мысль, прям ухватитесь за неё двумя руками.</w:t>
      </w:r>
    </w:p>
    <w:p w:rsidR="009E64A7" w:rsidRPr="00D46ED2" w:rsidRDefault="009E64A7" w:rsidP="009E64A7">
      <w:pPr>
        <w:ind w:firstLine="454"/>
      </w:pPr>
      <w:r w:rsidRPr="00D46ED2">
        <w:t>То есть по итогам Синтеза мы отдаёмся на Волю Аватаров и Отца. С одной стороны, это правильно, но мы отдаёмся на столько, что на все сто процентов. А есть очень хороший принцип, что доля любого положительного результата дела заключается только на 20 процентов в счастливом случае. Это как раз работа с Аватарами и с Отцом. А 80 процентов – это наше личное усердие, устремление. При всём том, что и усердие, и устремление, они напитаны и условиями, и стандартами, и законами, и аксиоматичностью, и правилами, и внутренней, и внешней поддержкой, и организацией действительности, и вас ведут, и вас поддерживают, и вам дают, и вам фиксируют – всё это есть. Только есть состояние условий ИВДИВО, где происходит внутри меня, и условий Отца, которые происходят вокруг меня.</w:t>
      </w:r>
    </w:p>
    <w:p w:rsidR="009E64A7" w:rsidRPr="000054E7" w:rsidRDefault="009E64A7" w:rsidP="009E64A7">
      <w:pPr>
        <w:ind w:firstLine="454"/>
      </w:pPr>
      <w:r w:rsidRPr="000054E7">
        <w:t>Удержали? Простите за форму. И Форма имеет значение.</w:t>
      </w:r>
    </w:p>
    <w:p w:rsidR="009E64A7" w:rsidRPr="000054E7" w:rsidRDefault="009E64A7" w:rsidP="009E64A7">
      <w:pPr>
        <w:ind w:firstLine="454"/>
      </w:pPr>
      <w:r w:rsidRPr="000054E7">
        <w:t xml:space="preserve">Мы, наши условия Дома, </w:t>
      </w:r>
      <w:proofErr w:type="spellStart"/>
      <w:r w:rsidRPr="000054E7">
        <w:t>огнеобразы</w:t>
      </w:r>
      <w:proofErr w:type="spellEnd"/>
      <w:r w:rsidRPr="000054E7">
        <w:t xml:space="preserve"> и всё-всё-всё и условия Отца вокруг меня, условия ИВДИВО. И вот нам надо не внутренне лишь держать концентрацию Отцовскости, и всё, чтобы фигурировало наше </w:t>
      </w:r>
      <w:proofErr w:type="gramStart"/>
      <w:r w:rsidRPr="000054E7">
        <w:t>Я</w:t>
      </w:r>
      <w:proofErr w:type="gramEnd"/>
      <w:r w:rsidRPr="000054E7">
        <w:t xml:space="preserve"> в организации и в росте. При всём том, что в плоскости, если мы поменяем взгляд, у нас начнётся вертикальное восхождение, мы начнём восходить вверх. А нам нужно </w:t>
      </w:r>
      <w:r w:rsidRPr="000054E7">
        <w:rPr>
          <w:bCs/>
        </w:rPr>
        <w:t>увидеть, что мы должны учиться действовать во внешнем выражении в условиях ИВДИВО, ИВДИВО во внешнем выражении.</w:t>
      </w:r>
      <w:r w:rsidRPr="000054E7">
        <w:t xml:space="preserve"> Когда мы Отца закрываем внутри, Отец копится в нас.</w:t>
      </w:r>
    </w:p>
    <w:p w:rsidR="009E64A7" w:rsidRPr="000054E7" w:rsidRDefault="009E64A7" w:rsidP="009E64A7">
      <w:pPr>
        <w:ind w:firstLine="454"/>
      </w:pPr>
      <w:r w:rsidRPr="000054E7">
        <w:t>Но при всём том, что, если мы внутри копим здесь стопроцентность без реализации, внутри мы приходим к тому, что потом формируется такое явление, как обесценивание, неуважение. И мы теряем ту искру и запал, потому что всё долгое время мы копили внутрь, созревая. Где-то не «</w:t>
      </w:r>
      <w:proofErr w:type="spellStart"/>
      <w:r w:rsidRPr="000054E7">
        <w:t>добдели</w:t>
      </w:r>
      <w:proofErr w:type="spellEnd"/>
      <w:r w:rsidRPr="000054E7">
        <w:t>» момент созревания, когда вот-вот-вот 99%, 98%... и нужно было пойти вовне, а мы всё продолжили по привычке.</w:t>
      </w:r>
    </w:p>
    <w:p w:rsidR="009E64A7" w:rsidRPr="000054E7" w:rsidRDefault="009E64A7" w:rsidP="009E64A7">
      <w:pPr>
        <w:ind w:firstLine="454"/>
      </w:pPr>
      <w:r w:rsidRPr="000054E7">
        <w:t>Поэтому формулировка Будды предыдущего выражения гласила, что бойтесь привязок и привычек, бойтесь постоянства однообразности условий, не держитесь за это.</w:t>
      </w:r>
    </w:p>
    <w:p w:rsidR="009E64A7" w:rsidRPr="000054E7" w:rsidRDefault="009E64A7" w:rsidP="009E64A7">
      <w:pPr>
        <w:ind w:firstLine="454"/>
      </w:pPr>
      <w:r w:rsidRPr="000054E7">
        <w:rPr>
          <w:bCs/>
        </w:rPr>
        <w:t xml:space="preserve">Синтез Воли предполагает буйство красок </w:t>
      </w:r>
      <w:proofErr w:type="spellStart"/>
      <w:r w:rsidRPr="000054E7">
        <w:rPr>
          <w:bCs/>
        </w:rPr>
        <w:t>разновариативных</w:t>
      </w:r>
      <w:proofErr w:type="spellEnd"/>
      <w:r w:rsidRPr="000054E7">
        <w:rPr>
          <w:bCs/>
        </w:rPr>
        <w:t xml:space="preserve"> возможностей</w:t>
      </w:r>
      <w:r w:rsidRPr="000054E7">
        <w:t xml:space="preserve">, </w:t>
      </w:r>
      <w:r w:rsidRPr="000054E7">
        <w:rPr>
          <w:bCs/>
        </w:rPr>
        <w:t>синтезирование разных объёмов Воли Отца, чтобы действие течением было направлено не внутрь, а вовне</w:t>
      </w:r>
      <w:r w:rsidRPr="000054E7">
        <w:t xml:space="preserve">. Вот тогда внутренний мир, </w:t>
      </w:r>
      <w:proofErr w:type="spellStart"/>
      <w:r w:rsidRPr="000054E7">
        <w:t>взаимо</w:t>
      </w:r>
      <w:proofErr w:type="spellEnd"/>
      <w:r w:rsidRPr="000054E7">
        <w:t>-обогащаясь с внешним, что для Отца есть внутреннее, – увидели? – начинает прирастать, преумножаться. И что? Как раз созревать, ну, или развиваться внутренне. Какое угодно слово подберите, главное, чтобы оно вас внутри воодушевляло. Два раза мы уже сказали – воодушевляло. Что сегодня было с вашей Душой?</w:t>
      </w:r>
    </w:p>
    <w:p w:rsidR="009E64A7" w:rsidRPr="00D46ED2" w:rsidRDefault="009E64A7" w:rsidP="009E64A7">
      <w:pPr>
        <w:ind w:firstLine="454"/>
      </w:pPr>
      <w:r w:rsidRPr="000054E7">
        <w:t>Что вы там сегодня в Душе развёртывали? Воля синтезировала. Понимаете, вот это контекст ночной подготовки. И, пожалуйста, вы сейчас все</w:t>
      </w:r>
      <w:r w:rsidRPr="00D46ED2">
        <w:t xml:space="preserve"> это восприняли. Каждый воспринял на столько, на сколько вы могли услышать. Тот товарищ, который написал «Алиса в стране чудес», Оскар, да, Льюис Кэрролл, он говорил о том, что: «Я лишь сказал то, что сказал, а вы услышали то, что вы услышали». Вот и важно нам с вами найти точки сопересечения, чтобы восприятие было организовано в объективности вхождения в данный объём Синтеза. Ну, как вы? Не отяготились, предложенными условиями? Хорошо.</w:t>
      </w:r>
    </w:p>
    <w:p w:rsidR="009E64A7" w:rsidRPr="00D46ED2" w:rsidRDefault="009E64A7" w:rsidP="009E64A7">
      <w:pPr>
        <w:ind w:firstLine="454"/>
      </w:pPr>
      <w:r w:rsidRPr="00D46ED2">
        <w:lastRenderedPageBreak/>
        <w:t>Тогда мы возжигаемся всем накопленным Синтезом и Огнём, никуда не переходим. Просто физически возжигаемся. И концентрируем эффекты ночной подготовки Синтезного мира в четырёх Метагалактиках, в четырёх Метагалактиках: Синтезный мир Метагалактики</w:t>
      </w:r>
      <w:r w:rsidR="00340010">
        <w:t xml:space="preserve"> ФА,</w:t>
      </w:r>
      <w:r w:rsidRPr="00D46ED2">
        <w:t xml:space="preserve"> Синтезный мир Изначально Вышестоящей, Высокой Цельной и Истинной Метагалактики. 16, 12, 8 и 4. Да? Чтобы возожглись этим.</w:t>
      </w:r>
    </w:p>
    <w:p w:rsidR="00CF55AA" w:rsidRPr="00D46ED2" w:rsidRDefault="009E64A7" w:rsidP="009E64A7">
      <w:pPr>
        <w:ind w:firstLine="454"/>
      </w:pPr>
      <w:r w:rsidRPr="00D46ED2">
        <w:t>Вот степень возожжённости каждого из нас сейчас этим, это доказательная база, вот когда вы возжигаетесь сейчас, доказательная база широты и масштаба действия во внутренних возможностях, когда вы физически не можете контролировать себя, и ваше вышестоящее тело абсолютно свободно. И, когда потом вы пробуждаетесь вовне, ну просыпаетесь, вы концентрируете собою Синтез энного количества миров на тот объём перспективы действия развития, где вы были участниками ночной подготовки. И не пахтались в сфере около планеты в третьей, в четвёртой, в пятой, в Высоких Цельных Реальностях или в Реальностях, а устремлялись на переход в ночную подготовку в максимально высокие состояния, покидая планету Земля, Метагалактику</w:t>
      </w:r>
      <w:r w:rsidR="00340010">
        <w:t xml:space="preserve"> ФА </w:t>
      </w:r>
      <w:r w:rsidRPr="00D46ED2">
        <w:t>и входя в Изначально Вышестоящую Метагалактику, где планета с Метагалактикой</w:t>
      </w:r>
      <w:r w:rsidR="00340010">
        <w:t xml:space="preserve"> ФА </w:t>
      </w:r>
      <w:r w:rsidRPr="00D46ED2">
        <w:t>включена как часть.</w:t>
      </w:r>
    </w:p>
    <w:p w:rsidR="009E64A7" w:rsidRPr="000054E7" w:rsidRDefault="009E64A7" w:rsidP="009E64A7">
      <w:pPr>
        <w:ind w:firstLine="454"/>
      </w:pPr>
      <w:r w:rsidRPr="00D46ED2">
        <w:t>И тут мы с вами приходим к интересному состоянию. Что, когда мы развиваемся, развиваемся 16384-рицей, имея определённые стяжания Абсолюта, мы можем именно этим выражением перейти и зафиксироваться в первой физической, да, Высокую Цельность, Высокую Цельность Изначально Вышестоящей Метагалактики. И тогда уже ночная подготовка идёт совсем по-другому. Но для того, чтобы это сделать, нам нужно накопить вот эту вот вертикаль множественности действий</w:t>
      </w:r>
      <w:r w:rsidRPr="000054E7">
        <w:t>, в том числе, в четырёх мирах, чтобы внутреннее стяжание за природное биологическое явление дало нам с вами, как людям Метагалактики</w:t>
      </w:r>
      <w:r w:rsidR="00340010" w:rsidRPr="000054E7">
        <w:t xml:space="preserve"> ФА,</w:t>
      </w:r>
      <w:r w:rsidRPr="000054E7">
        <w:t xml:space="preserve"> суметь внутренне перевести своё служение в Высокие Цельности Изначально Вышестоящей Метагалактики.</w:t>
      </w:r>
    </w:p>
    <w:p w:rsidR="009E64A7" w:rsidRPr="000054E7" w:rsidRDefault="009E64A7" w:rsidP="009E64A7">
      <w:pPr>
        <w:ind w:firstLine="454"/>
      </w:pPr>
      <w:r w:rsidRPr="000054E7">
        <w:t>То же самое, когда мы начинаем копить изначально-вышестоящие метагалактические возможности, 65536-рицу, стяжаем внутренне Абсолют, выражение Человека Метагалактики</w:t>
      </w:r>
      <w:r w:rsidR="00340010" w:rsidRPr="000054E7">
        <w:t xml:space="preserve"> ФА,</w:t>
      </w:r>
      <w:r w:rsidRPr="000054E7">
        <w:t xml:space="preserve"> мы можем с вами, Абсолют Изначально Вышестоящего Отца, вот здесь Абсолют</w:t>
      </w:r>
      <w:r w:rsidR="00340010" w:rsidRPr="000054E7">
        <w:t xml:space="preserve"> ФА,</w:t>
      </w:r>
      <w:r w:rsidRPr="000054E7">
        <w:t xml:space="preserve"> мы можем перейти на такую же физику Высокой Цельной Метагалактики, Изначально Вышестоящие Цельности собой зафиксировать.</w:t>
      </w:r>
    </w:p>
    <w:p w:rsidR="009E64A7" w:rsidRPr="000054E7" w:rsidRDefault="009E64A7" w:rsidP="009E64A7">
      <w:pPr>
        <w:ind w:firstLine="454"/>
      </w:pPr>
      <w:r w:rsidRPr="000054E7">
        <w:t xml:space="preserve">И в этом и есть </w:t>
      </w:r>
      <w:r w:rsidRPr="000054E7">
        <w:rPr>
          <w:bCs/>
        </w:rPr>
        <w:t>суть ночной подготовки</w:t>
      </w:r>
      <w:r w:rsidRPr="000054E7">
        <w:t xml:space="preserve">, когда мы не просто направляем своё физическое тело в осуществление каких-то возможностей, которые есть по Плану Синтеза у Аватаров Синтеза. Это и так понятно. Для того, чтобы наше условие было выполнено для нас, необходим ряд вводных функций, задача, поставленная задача, чтобы были правильные итоги каждый день. И вот </w:t>
      </w:r>
      <w:r w:rsidRPr="000054E7">
        <w:rPr>
          <w:bCs/>
        </w:rPr>
        <w:t>правильные итоги каждый день – это внутренне направленное вектор действия и силы наш с вами, когда мы, устремляясь, копим в ночной подготовке мощь, реализацию, возможности, силы, функциональность, качества, свойства, условия</w:t>
      </w:r>
      <w:r w:rsidRPr="000054E7">
        <w:t xml:space="preserve"> наших 16384-ричных, 65536-ричных, 262000 и так далее, возможностей 20-рицы человека или </w:t>
      </w:r>
      <w:proofErr w:type="spellStart"/>
      <w:r w:rsidRPr="000054E7">
        <w:t>четверицы</w:t>
      </w:r>
      <w:proofErr w:type="spellEnd"/>
      <w:r w:rsidRPr="000054E7">
        <w:t xml:space="preserve"> человека в разных внутренних организациях.</w:t>
      </w:r>
    </w:p>
    <w:p w:rsidR="009E64A7" w:rsidRPr="00D46ED2" w:rsidRDefault="009E64A7" w:rsidP="009E64A7">
      <w:pPr>
        <w:ind w:firstLine="454"/>
      </w:pPr>
      <w:r w:rsidRPr="000054E7">
        <w:t>И результаты не заставят себя долго ждать. Пройдёт энное количество времени физически. Вы накопите этот огонь по итогам ночной подготовки</w:t>
      </w:r>
      <w:r w:rsidRPr="00D46ED2">
        <w:t xml:space="preserve">. И вот эта функция «от </w:t>
      </w:r>
      <w:proofErr w:type="spellStart"/>
      <w:r w:rsidRPr="00D46ED2">
        <w:t>балды</w:t>
      </w:r>
      <w:proofErr w:type="spellEnd"/>
      <w:r w:rsidRPr="00D46ED2">
        <w:t>» отключится. И работник «</w:t>
      </w:r>
      <w:proofErr w:type="spellStart"/>
      <w:r w:rsidRPr="00D46ED2">
        <w:t>балда</w:t>
      </w:r>
      <w:proofErr w:type="spellEnd"/>
      <w:r w:rsidRPr="00D46ED2">
        <w:t xml:space="preserve">» уже не просто будет хлыстом там, где-то в воде, поднимать в тихом омуте, кто и что водится, а поднимется это состояние, когда внутренняя подготовка даст возможность пережечь тихий омут внутренней глубины внутреннего мира. И вам будет легче. Потому что мы все на зерцале и на поверхности гладкие, чистые, ой, как блестит, прям с хрустом, как тот пингвинёнок. Только к нему корабль приходил с туристами, он потом всё, помните, драил эту льдину. Ну, был такой советский детский мультик. </w:t>
      </w:r>
      <w:proofErr w:type="spellStart"/>
      <w:r w:rsidRPr="00D46ED2">
        <w:t>Бдил</w:t>
      </w:r>
      <w:proofErr w:type="spellEnd"/>
      <w:r w:rsidRPr="00D46ED2">
        <w:t xml:space="preserve"> за экологией.</w:t>
      </w:r>
    </w:p>
    <w:p w:rsidR="009E64A7" w:rsidRPr="00D46ED2" w:rsidRDefault="009E64A7" w:rsidP="009E64A7">
      <w:pPr>
        <w:ind w:firstLine="454"/>
      </w:pPr>
      <w:r w:rsidRPr="00D46ED2">
        <w:t>Вот не уходите от этого. Сейчас это очень такая не то, чтобы скользкая тема, она неприятная. Почему? Потому что мы входим в Синтез – мы все чистые, организованные, опрятные, аккуратные, стандартные, мы все познаём Отца, всё хорошо. А проблема в том, что познание Отца оно имеет определённую, не границу, нет – критичность познания. И у нас включается что? Критическое мышление. Включается внутренняя критика. Но мы привыкли критиковать внешние условия: то не дали, то не включили, то не организовали, даже примеров сейчас не хочется приводить. Вы сами понимаете, о чём идёт речь. Но мы мало с вами – это касается Синтеза Воли. Это действие Аватара Синтеза Иосифа. Кстати вчера словила себя, прям вот блокировка речи, когда хотела в практике назвать Владыка Иосиф. И прям не пошло. Прям так раз</w:t>
      </w:r>
      <w:r w:rsidR="00340010">
        <w:t>,</w:t>
      </w:r>
      <w:r w:rsidRPr="00D46ED2">
        <w:t xml:space="preserve"> и язык свернулся. Аватар Синтеза. При </w:t>
      </w:r>
      <w:r w:rsidRPr="00D46ED2">
        <w:lastRenderedPageBreak/>
        <w:t>всём том, что Владыку Кут Хуми – свободно, Владыка Кут Хуми. А вот уже Аватар Синтеза Иосиф назвать его Учителем Иосифом, Владыкой Иосифом. А вот Аватар. Вот это Синтез Воли.</w:t>
      </w:r>
    </w:p>
    <w:p w:rsidR="009E64A7" w:rsidRPr="00D46ED2" w:rsidRDefault="009E64A7" w:rsidP="009E64A7">
      <w:pPr>
        <w:ind w:firstLine="454"/>
      </w:pPr>
      <w:r w:rsidRPr="00D46ED2">
        <w:t xml:space="preserve">Соответственно, когда мы отстраиваемся на внутреннее, вы должны чётко понимать, что мы должны проработать дееспособность внутреннего мира каждого из нас. И не придёт кто-то, кто будет этим заниматься. Светлое будущее настанет только тогда. Вот настало светлое будущее. Светлое будущее настанет только тогда, когда вы физически будете в это встраиваться. Шутка, смех, внутреннее состояние радости? – Да. Но мы должны с этим работать. И мы сейчас вас не вводим, чтобы вы занимались, как вчера нам предлагали, самоанализом. Да ни в коем случае, закопаетесь. Нужно найти такую грань </w:t>
      </w:r>
      <w:proofErr w:type="spellStart"/>
      <w:r w:rsidRPr="00D46ED2">
        <w:t>дзена</w:t>
      </w:r>
      <w:proofErr w:type="spellEnd"/>
      <w:r w:rsidRPr="00D46ED2">
        <w:t xml:space="preserve">, </w:t>
      </w:r>
      <w:proofErr w:type="spellStart"/>
      <w:r w:rsidRPr="00D46ED2">
        <w:t>дзена</w:t>
      </w:r>
      <w:proofErr w:type="spellEnd"/>
      <w:r w:rsidRPr="00D46ED2">
        <w:t xml:space="preserve"> к себе, к окружающим. Но в то же время не быть в полной эйфории, понимая, что никто эту работу за вас не исполнит.</w:t>
      </w:r>
    </w:p>
    <w:p w:rsidR="009E64A7" w:rsidRPr="00D46ED2" w:rsidRDefault="009E64A7" w:rsidP="009E64A7">
      <w:pPr>
        <w:ind w:firstLine="454"/>
      </w:pPr>
      <w:r w:rsidRPr="00D46ED2">
        <w:t>И вот Синтез Воли как раз и предполагает к возвращению к этим истокам, к первоначальному состоянию, где вы собою в этом работаете. Именно в этом состоянии. И каждый наш с вами Синтез, любой, не только этот, вообще любой Синтез – это экзаменационный Синтез. Это экзамен. Экзамен не 15, 16 Синтез, 31-й и 32-й – каждый Синтез. Потому что месяц у вас идёт Синтез. Месяц Синтез идёт, где вы сами в гуще события живёте Отцом, темами. А уже потом два дня Синтеза мы экзаменуемся итогами предыдущего Синтеза, чтобы войти в следующий объём Синтеза. Это не фигурирует в речи, это не фигурирует в программе, это не фигурирует в ведении. Но это фигурирует, такая главная фигура внутреннего акцента состояния с Отцом. Мы иногда должны на это открывать глаза, чтобы у нас срабатывала знаковая символическая система окружающей действительности. Но если мы с вами выработали эту знаковую систему в физическом окружении, внешне, в жизни. Вот таким же порядком мы должны организоваться на знаковую систему по четырём Метагалактикам, проявляя усердие, упорство, накопленность и возможности, не видя, не слыша, но действуя и двигаясь вперед. Тогда критическая масса нарастёт. Если вы внутри не будете пассивны, а пассив – это балласт. А балласт – это всегда оттяжка потенциала, не плохо, не хорошо. Должно быть всегда состояние равновесия. При всём том, что есть цельность. Но в цельности есть равновесие. Это есть выражение Отца и Матери, Аватара и Аватарессы. Соответственно, вот эта критическая масса нарастает и включается что? Перспективность роста наших действий в Изначально Вышестоящем Доме. Но прежде чем что-то делать в Доме, мы должны что-то научиться сделать в ИВДИВО каждого, чтобы делать что-то в Доме Отца.</w:t>
      </w:r>
    </w:p>
    <w:p w:rsidR="009E64A7" w:rsidRPr="00D46ED2" w:rsidRDefault="009E64A7" w:rsidP="009E64A7">
      <w:pPr>
        <w:ind w:firstLine="454"/>
      </w:pPr>
      <w:r w:rsidRPr="00D46ED2">
        <w:t>При всём том, когда мы говорим о должностной компетенции, а у нас с вами на носу новый учебный год. Помните, что у нас на носу? А что у нас на носу? Масленица у нас на носу, которая уже прошла. Мы должны понимать, что именно в Должностной компетенции Огнём служения, здесь идёт выравнивание позиции. Когда Огонь служения подтягивает наше внутреннее, но мы не должны его отодвигать на задний план. А включаться в организацию, когда мы должны поспевать, при всём том, что никто никому ничего не должен. Но в то</w:t>
      </w:r>
      <w:r w:rsidR="00987B33">
        <w:t xml:space="preserve"> </w:t>
      </w:r>
      <w:r w:rsidRPr="00D46ED2">
        <w:t>же время есть долг служения, долг чести, долг эволюции.</w:t>
      </w:r>
    </w:p>
    <w:p w:rsidR="009E64A7" w:rsidRPr="00D46ED2" w:rsidRDefault="009E64A7" w:rsidP="009E64A7">
      <w:pPr>
        <w:ind w:firstLine="454"/>
      </w:pPr>
      <w:r w:rsidRPr="00D46ED2">
        <w:t>А как вы отдаёте долг эволюционному развитию своему? А знаете, как? А никак. Кому я должен, я всем прощаю. Знаете, почему? А эволюционное развитие, на что вас переведёт? Скажите это сладкое слово, ну два, но одно из них очень прям такое, аж вкусное. Мы вчера с вами стяжали 16-цу Физического Тела и там была позиция – вкус. Долг эволюции, забьём Дарвина человеческими эволюционными подходами, закончим с социалистическими нормами капиталистического пристрастия к эволюционным развитиям.</w:t>
      </w:r>
    </w:p>
    <w:p w:rsidR="009E64A7" w:rsidRPr="00D46ED2" w:rsidRDefault="009E64A7" w:rsidP="009E64A7">
      <w:pPr>
        <w:ind w:firstLine="454"/>
      </w:pPr>
      <w:r w:rsidRPr="00D46ED2">
        <w:t xml:space="preserve">Правильно, к жизни. И когда у нас долг эволюции поднимает внутренний, социальное слово, рейтинг, наша жизнь по 16-рице видам Жизни от Человека ИВДИВО, Человек Посвящённый, Человек Служащий, Человек Ипостась доходит до жизни Отца. А у нас с вами хотя бы мы должны дотянуться либо до седьмого состояния Человек-Аватар или до состояния Аватар. Тогда эволюция хлопает в ладоши, она прям просто счастлива. И части начинают развиваться не в эволюционном контексте, как раньше, помните? 256 частей в 16 эволюциях. А части начинают развиваться в контексте действия с Аватар Ипостасями, в 64-рице выражения. Тогда жизнь, виды жизни 16, начинает включать что? Наш главный инструмент – Слово Отца. То, чего не было у человечества в предыдущие его эволюционные виды и формы развития, то, что мы не достигли ранее. И то, что есть как инструмент сейчас у нас. И вот эволюция, она помогает нам отстроить внутренний вид жизни каждого. И где мы можем перестраиваться, мы можем структурироваться. Мы можем </w:t>
      </w:r>
      <w:r w:rsidRPr="00D46ED2">
        <w:lastRenderedPageBreak/>
        <w:t>обновлять свои точки зрения, мы можем обнуляться. Мы можем разряжаться, мы можем потом собираться</w:t>
      </w:r>
      <w:r w:rsidRPr="000054E7">
        <w:t xml:space="preserve">. Это всё эволюционные состояния, прогресс не стоит на месте. Вопрос, какой прогресс мы видим? И вот </w:t>
      </w:r>
      <w:r w:rsidRPr="000054E7">
        <w:rPr>
          <w:bCs/>
        </w:rPr>
        <w:t>эволюция – это прогрессирующая сила внутреннего действия по видам жизни</w:t>
      </w:r>
      <w:r w:rsidRPr="000054E7">
        <w:t>, которая стимулирует рост качества Слова Отца. Слово как таковое в 16-рице развития. И мы видим воочию результаты эволюционной жизненной канвы организации слова. Знаете, где? В эманациях, идущих от нас,</w:t>
      </w:r>
      <w:r w:rsidRPr="00D46ED2">
        <w:t xml:space="preserve"> в силе практической </w:t>
      </w:r>
      <w:proofErr w:type="spellStart"/>
      <w:r w:rsidRPr="00D46ED2">
        <w:t>осуществлённости</w:t>
      </w:r>
      <w:proofErr w:type="spellEnd"/>
      <w:r w:rsidRPr="00D46ED2">
        <w:t xml:space="preserve"> любого методического дела ощущением с Отцом. Я ощущаю, что я с Отцом, Отец рядом со мной, не через мольбы и песни, мантры, там ещё чего-то. А тактильное ощущение не эфирное, а силовое – ощущение Отца, которое строится из моих содержательных, накопленных по видам жизни организаций, которое строится внутренним моим потенциалом.</w:t>
      </w:r>
    </w:p>
    <w:p w:rsidR="009E64A7" w:rsidRPr="00D46ED2" w:rsidRDefault="009E64A7" w:rsidP="009E64A7">
      <w:pPr>
        <w:ind w:firstLine="454"/>
      </w:pPr>
      <w:r w:rsidRPr="00D46ED2">
        <w:t xml:space="preserve">Вспомните, когда вы погружаетесь, погружаетесь в индивидуальное, входите, погружение. С чего начинается классическое погружение? Вы все включаетесь на работу эфирной… видом материи, эфирное тело, где записано состояние внутреннего потенциала и нашей подготовки. И все проблемы как раз и фиксируются на двоечке. Зачастую, редко, когда там что-то доходит до </w:t>
      </w:r>
      <w:proofErr w:type="spellStart"/>
      <w:r w:rsidRPr="00D46ED2">
        <w:t>семёрочки</w:t>
      </w:r>
      <w:proofErr w:type="spellEnd"/>
      <w:r w:rsidRPr="00D46ED2">
        <w:t xml:space="preserve">, ещё там чего-то. Это как раз и говорит, что мы привыкли консолидировать, то есть уплотнять, группировать всё только в объёмах пять плюс-минус два, пять плюс-минус два, три- семь, пять, пять, три, семь, два. И мы крутимся вот в этом вот пропорциональном векторе, когда внешне мы на Синтезе постигаем без края возможности, а внутри, в индивидуальной работе пять плюс семь, семь плюс два, три, четыре, пять, семь иногда, восемь. Эх, соскочили: условия не выдержали! Аматика только приблизилась, вот аматика только так-так-так, мягко, мягко, чтобы не спугнуть физическое тело, так двигается, двигается, условия, так вот уже нежно, нежно, нежно, вот так просто эманирует, дует. Стихии включает. Дуновение условий. И тут физика: «А-а-а!» – это ж надо меняться, это ж надо вместить эту </w:t>
      </w:r>
      <w:proofErr w:type="spellStart"/>
      <w:r w:rsidRPr="00D46ED2">
        <w:t>аматику</w:t>
      </w:r>
      <w:proofErr w:type="spellEnd"/>
      <w:r w:rsidRPr="00D46ED2">
        <w:t xml:space="preserve">, это ж надо </w:t>
      </w:r>
      <w:proofErr w:type="spellStart"/>
      <w:r w:rsidRPr="00D46ED2">
        <w:t>аматизировать</w:t>
      </w:r>
      <w:proofErr w:type="spellEnd"/>
      <w:r w:rsidRPr="00D46ED2">
        <w:t xml:space="preserve">, это ж надо отойти от чего-то старого, чтобы включилось «А». А как вы воспринимаете «А»? А ну-ка </w:t>
      </w:r>
      <w:proofErr w:type="spellStart"/>
      <w:r w:rsidRPr="00D46ED2">
        <w:t>алфавитно</w:t>
      </w:r>
      <w:proofErr w:type="spellEnd"/>
      <w:r w:rsidRPr="00D46ED2">
        <w:t xml:space="preserve"> Словом Отца! Где у нас тут лингвисты? Как вы воспринимаете «А»?</w:t>
      </w:r>
    </w:p>
    <w:p w:rsidR="009E64A7" w:rsidRPr="00D46ED2" w:rsidRDefault="009E64A7" w:rsidP="009E64A7">
      <w:pPr>
        <w:ind w:firstLine="454"/>
        <w:rPr>
          <w:i/>
        </w:rPr>
      </w:pPr>
      <w:r w:rsidRPr="00D46ED2">
        <w:rPr>
          <w:i/>
        </w:rPr>
        <w:t>Из зала: – Как ключ.</w:t>
      </w:r>
    </w:p>
    <w:p w:rsidR="009E64A7" w:rsidRPr="00D46ED2" w:rsidRDefault="009E64A7" w:rsidP="009E64A7">
      <w:pPr>
        <w:ind w:firstLine="454"/>
      </w:pPr>
      <w:r w:rsidRPr="00D46ED2">
        <w:t>Как ключ. Попробуйте увидеть, что «А» – это утверждение, «А» – это управление, «А» – это условие.</w:t>
      </w:r>
    </w:p>
    <w:p w:rsidR="009E64A7" w:rsidRPr="00D46ED2" w:rsidRDefault="009E64A7" w:rsidP="009E64A7">
      <w:pPr>
        <w:ind w:firstLine="454"/>
      </w:pPr>
      <w:r w:rsidRPr="00D46ED2">
        <w:t xml:space="preserve">И когда мы входим в </w:t>
      </w:r>
      <w:proofErr w:type="spellStart"/>
      <w:r w:rsidRPr="00D46ED2">
        <w:t>аматику</w:t>
      </w:r>
      <w:proofErr w:type="spellEnd"/>
      <w:r w:rsidRPr="00D46ED2">
        <w:t xml:space="preserve">, утверждение, управление, условие, устремление, происходит </w:t>
      </w:r>
      <w:proofErr w:type="spellStart"/>
      <w:r w:rsidRPr="00D46ED2">
        <w:t>матика</w:t>
      </w:r>
      <w:proofErr w:type="spellEnd"/>
      <w:r w:rsidRPr="00D46ED2">
        <w:t xml:space="preserve"> внутренних матриц, которые мы накопили, к которым мы приблизились, понимаете? Вы это понимаете. Вот с пониманием у нас всё прекрасно. А вот с деланием тоже всё хорошо, но надо поднимать контекст делания, но не будем перелистывать, на следующие уровни работы с Аватарами и с Отцом в достижении </w:t>
      </w:r>
      <w:proofErr w:type="spellStart"/>
      <w:r w:rsidRPr="00D46ED2">
        <w:t>синтезфизических</w:t>
      </w:r>
      <w:proofErr w:type="spellEnd"/>
      <w:r w:rsidRPr="00D46ED2">
        <w:t xml:space="preserve"> организаций возможностей.</w:t>
      </w:r>
    </w:p>
    <w:p w:rsidR="009E64A7" w:rsidRPr="00D46ED2" w:rsidRDefault="009E64A7" w:rsidP="009E64A7">
      <w:pPr>
        <w:ind w:firstLine="454"/>
      </w:pPr>
      <w:r w:rsidRPr="00D46ED2">
        <w:t xml:space="preserve">Так вот, когда мы с вами начинаем складывать долг активации жизни, складывать организацию до того, чтобы добиться этих условий, привнести их собою, нам впору включение внутренней </w:t>
      </w:r>
      <w:proofErr w:type="spellStart"/>
      <w:r w:rsidRPr="00D46ED2">
        <w:t>аматизации</w:t>
      </w:r>
      <w:proofErr w:type="spellEnd"/>
      <w:r w:rsidRPr="00D46ED2">
        <w:t xml:space="preserve"> процесса. Почему? Аматика концентрирует условия на нас, и помогает восьмёрка нашей шестнадцатой позиции Синтезу и Огню быть внутренне в осуществлении. Почему?</w:t>
      </w:r>
    </w:p>
    <w:p w:rsidR="009E64A7" w:rsidRPr="00D46ED2" w:rsidRDefault="009E64A7" w:rsidP="009E64A7">
      <w:pPr>
        <w:ind w:firstLine="454"/>
      </w:pPr>
      <w:r w:rsidRPr="00D46ED2">
        <w:t xml:space="preserve">Представьте, вот на принципе внутреннего и внешнего. Если мы с вами в </w:t>
      </w:r>
      <w:proofErr w:type="spellStart"/>
      <w:r w:rsidRPr="00D46ED2">
        <w:t>аматических</w:t>
      </w:r>
      <w:proofErr w:type="spellEnd"/>
      <w:r w:rsidRPr="00D46ED2">
        <w:t xml:space="preserve"> связях, в матрицах, в утверждении, в условии, во внутреннем стабильном состоянии Синтеза, нам проще увидеть и воспринять Стандарты, Огонь Отца, идущий из внешних условий ИВДИВО, понимаете?</w:t>
      </w:r>
    </w:p>
    <w:p w:rsidR="009E64A7" w:rsidRPr="00D46ED2" w:rsidRDefault="009E64A7" w:rsidP="009E64A7">
      <w:pPr>
        <w:ind w:firstLine="454"/>
      </w:pPr>
      <w:r w:rsidRPr="00D46ED2">
        <w:t xml:space="preserve">И, соответственно, мы должны и найти вот этот баланс равностности условий восемь-шестнадцать, чтобы внутренне организоваться и отстроиться, и увидеть Отца, ощутить его телесно, практически, разными состояниями жизни, разными революционными подходами в разработанности 256-ти Царств, 256-ти Стихий, ну, и, соответственно, в усилении Слова Отца каждого из нас и перевода его из метагалактических условий в изначально вышестоящие и в высокие цельные. </w:t>
      </w:r>
      <w:r w:rsidRPr="00D46ED2">
        <w:rPr>
          <w:i/>
          <w:iCs/>
        </w:rPr>
        <w:t>Только не засыпайте, будьте любезны! Держитесь! Только 50 минут прошло, рано спать. Рано, вы только проснулись</w:t>
      </w:r>
      <w:r w:rsidRPr="00D46ED2">
        <w:t>. Учитесь маневрировать в Синтезе, который даёт Аватар Синтеза Кут Хуми, где-то его впитывать, ярко и яростно, яростно с желанием, потому что это вам, для вас, где-то держать состояние, так скажем, абсолютной объективности, потому что вы понимаете, что Владыка это объясняет в усиление.</w:t>
      </w:r>
    </w:p>
    <w:p w:rsidR="009E64A7" w:rsidRPr="00D46ED2" w:rsidRDefault="009E64A7" w:rsidP="009E64A7">
      <w:pPr>
        <w:ind w:firstLine="454"/>
      </w:pPr>
      <w:r w:rsidRPr="00D46ED2">
        <w:t xml:space="preserve">И вот на этом балансе идёт в контексте работа группы, ведь мы с вами каждый работает. Вчера, когда у каждого спросили что-то, вам же Владыка как сказал: «Вы начинаете вести Синтез». Не внутренне его ведёте, а вы внешне его ведёте словом. Каждый по-разному отреагировал, и на </w:t>
      </w:r>
      <w:r w:rsidRPr="00D46ED2">
        <w:lastRenderedPageBreak/>
        <w:t>ночной подготовке, кстати, вот третий контекст, и да, спасибо, забыла сказать, третий контекст, и был: вас Владыка ввёл в такое условие Синтезом Воли тренингом, когда в ночной подготовке вы будете тоже учиться практиковать ведение Синтеза.</w:t>
      </w:r>
    </w:p>
    <w:p w:rsidR="009E64A7" w:rsidRPr="00D46ED2" w:rsidRDefault="009E64A7" w:rsidP="009E64A7">
      <w:pPr>
        <w:ind w:firstLine="454"/>
      </w:pPr>
      <w:r w:rsidRPr="00D46ED2">
        <w:t>Не все из нас должны стать Владыками Синтеза и вести Синтез, но каждый из нас призван внутренне научиться вести Синтез, тот, который вы копите собою. И вот правильное ведение Синтеза – это как раз умение выражать Слово Отца внутренне волей.</w:t>
      </w:r>
    </w:p>
    <w:p w:rsidR="00CF55AA" w:rsidRPr="00D46ED2" w:rsidRDefault="009E64A7" w:rsidP="009E64A7">
      <w:pPr>
        <w:ind w:firstLine="454"/>
      </w:pPr>
      <w:r w:rsidRPr="00D46ED2">
        <w:t>Ну, и, соответственно, на будущее, на следующие Синтезы, если вы не очень будете смущаться, бояться, переживать, то мы будем с вами практиковать эту норму. Чтобы вы разговорились, чтобы вы действовали в процессе Синтеза, чтобы тренинг вами выражался вовне. Ладно. Хорошо. Вы услышали.</w:t>
      </w:r>
    </w:p>
    <w:p w:rsidR="009E64A7" w:rsidRPr="00D46ED2" w:rsidRDefault="009E64A7" w:rsidP="009E64A7">
      <w:pPr>
        <w:ind w:firstLine="454"/>
      </w:pPr>
      <w:r w:rsidRPr="00D46ED2">
        <w:t>Вы вот в этом 50-минутном пояснении у нас с вами не так давно было состояние, когда мы сказали: «Возжигаемся». Потом мы опять переключились на объяснения.</w:t>
      </w:r>
    </w:p>
    <w:p w:rsidR="009E64A7" w:rsidRPr="00D46ED2" w:rsidRDefault="009E64A7" w:rsidP="009E64A7">
      <w:pPr>
        <w:ind w:firstLine="454"/>
      </w:pPr>
      <w:r w:rsidRPr="00D46ED2">
        <w:t>Вопрос к вам: Что вы сделали с тем условием, которое вы возожгли?</w:t>
      </w:r>
    </w:p>
    <w:p w:rsidR="009E64A7" w:rsidRPr="00D46ED2" w:rsidRDefault="009E64A7" w:rsidP="009E64A7">
      <w:pPr>
        <w:ind w:firstLine="454"/>
      </w:pPr>
      <w:r w:rsidRPr="00D46ED2">
        <w:t>А – забыли,</w:t>
      </w:r>
    </w:p>
    <w:p w:rsidR="009E64A7" w:rsidRPr="00D46ED2" w:rsidRDefault="009E64A7" w:rsidP="009E64A7">
      <w:pPr>
        <w:ind w:firstLine="454"/>
      </w:pPr>
      <w:r w:rsidRPr="00D46ED2">
        <w:t>б – продолжили возжигать,</w:t>
      </w:r>
    </w:p>
    <w:p w:rsidR="009E64A7" w:rsidRPr="00D46ED2" w:rsidRDefault="009E64A7" w:rsidP="009E64A7">
      <w:pPr>
        <w:ind w:firstLine="454"/>
      </w:pPr>
      <w:r w:rsidRPr="00D46ED2">
        <w:t xml:space="preserve">в – начали направлять на то, что после </w:t>
      </w:r>
      <w:proofErr w:type="spellStart"/>
      <w:r w:rsidRPr="00D46ED2">
        <w:t>возжигания</w:t>
      </w:r>
      <w:proofErr w:type="spellEnd"/>
      <w:r w:rsidRPr="00D46ED2">
        <w:t xml:space="preserve"> Аватар Кут Хуми начал пояснять,</w:t>
      </w:r>
    </w:p>
    <w:p w:rsidR="009E64A7" w:rsidRPr="00D46ED2" w:rsidRDefault="009E64A7" w:rsidP="009E64A7">
      <w:pPr>
        <w:ind w:firstLine="454"/>
      </w:pPr>
      <w:r w:rsidRPr="00D46ED2">
        <w:t>г – другое.</w:t>
      </w:r>
    </w:p>
    <w:p w:rsidR="009E64A7" w:rsidRPr="00D46ED2" w:rsidRDefault="009E64A7" w:rsidP="009E64A7">
      <w:pPr>
        <w:ind w:firstLine="454"/>
      </w:pPr>
      <w:r w:rsidRPr="00D46ED2">
        <w:t>Я уже не знаю, как с вами, как подходить. Уже, прям, хочется в толщу событий, в гущу событий к вам вот просто войти, чтобы вы начали это динамически выражать вовне.</w:t>
      </w:r>
    </w:p>
    <w:p w:rsidR="009E64A7" w:rsidRPr="00D46ED2" w:rsidRDefault="009E64A7" w:rsidP="009E64A7">
      <w:pPr>
        <w:ind w:firstLine="454"/>
      </w:pPr>
      <w:r w:rsidRPr="00D46ED2">
        <w:t>Да, Синтез другой, он всегда будет другим в нашем ведении. Это Синтез Воли. Мы должны учиться общаться Синтезом, когда каждый из нас, доказывать делегированы полномочия выражения Синтеза, с одной стороны, мы внутренне копим. Внутренне мы копим Синтез, внешне от Аватара Синтеза Кут Хуми, от Отца, от Аватаров Синтеза, от Аватар-Ипостасей учимся его вести взглядом, образом жизни, практикой, тренингом, синтезом, эманацией, дыханием, правильной мыслью, правильным слухом, правильным положением формы, правильной эманацией – это всё ведение Синтеза.</w:t>
      </w:r>
    </w:p>
    <w:p w:rsidR="009E64A7" w:rsidRPr="00D46ED2" w:rsidRDefault="009E64A7" w:rsidP="009E64A7">
      <w:pPr>
        <w:ind w:firstLine="454"/>
      </w:pPr>
      <w:r w:rsidRPr="00D46ED2">
        <w:t>Вы скажете: «Ну, такого не может быть, это обычные социальные нормы».</w:t>
      </w:r>
    </w:p>
    <w:p w:rsidR="009E64A7" w:rsidRPr="00D46ED2" w:rsidRDefault="009E64A7" w:rsidP="009E64A7">
      <w:pPr>
        <w:ind w:firstLine="454"/>
      </w:pPr>
      <w:r w:rsidRPr="00D46ED2">
        <w:t xml:space="preserve">Извольте, воспитание Синтезом строится на этом. Из этого развивается канва чего? Чего канва развивается? </w:t>
      </w:r>
      <w:r w:rsidRPr="00D46ED2">
        <w:rPr>
          <w:i/>
        </w:rPr>
        <w:t>(Обращается к выходящему)</w:t>
      </w:r>
      <w:r w:rsidRPr="00D46ED2">
        <w:t xml:space="preserve"> </w:t>
      </w:r>
      <w:r w:rsidRPr="00D46ED2">
        <w:rPr>
          <w:i/>
          <w:iCs/>
        </w:rPr>
        <w:t>Вы куда? Идите. Хорошая реакция</w:t>
      </w:r>
      <w:r w:rsidRPr="00D46ED2">
        <w:t>. Что развивается? Генезис развивается. Развивается генезис ваших возможностей, где вы в этом пиковом максимуме включаетесь в исполнение. Не исполнительность, а исполнение вместе в этом ведении. Тогда Синтез живой, вы чувствуете его, осязаете, вы, он не добегает до вас после Синтеза, и вы такие: «Ой, так было тяжело!» Это моё объективное мнение, кто-то мне вчера в лифте это сказал.</w:t>
      </w:r>
    </w:p>
    <w:p w:rsidR="009E64A7" w:rsidRPr="00D46ED2" w:rsidRDefault="009E64A7" w:rsidP="009E64A7">
      <w:pPr>
        <w:ind w:firstLine="454"/>
      </w:pPr>
      <w:r w:rsidRPr="00D46ED2">
        <w:t xml:space="preserve">Не, оно, может быть, и ваше объективное мнение. Да тяжело. Вопрос, в какой Метагалактике вы фиксировались на 34-м Синтезе, что вам было тяжело? И что значит тяжело? Такие десятикилограммовые гири на вас повесили? Что, неимоверно сложный Огонь на плечи положили? Не надо отвечать. Это я вам просто вариации. Что значит тяжело, что вы вкладываете в слово «тяжело»? Физически – ну тогда просто не натренированное тело. Или же вы настолько понимаете глубину Синтеза, что вы видите и чувствуете сложность Синтеза в его многомерной подаче, где в каждом </w:t>
      </w:r>
      <w:proofErr w:type="spellStart"/>
      <w:r w:rsidRPr="00D46ED2">
        <w:t>огнеобразе</w:t>
      </w:r>
      <w:proofErr w:type="spellEnd"/>
      <w:r w:rsidRPr="00D46ED2">
        <w:t xml:space="preserve"> своё условие четырёх Метагалактик, и вы настолько растеклись </w:t>
      </w:r>
      <w:proofErr w:type="gramStart"/>
      <w:r w:rsidRPr="00D46ED2">
        <w:t>по этому</w:t>
      </w:r>
      <w:proofErr w:type="gramEnd"/>
      <w:r w:rsidRPr="00D46ED2">
        <w:t xml:space="preserve">, что вам стало тяжело от чего? От масштаба взгляда, насколько перспективно Владыка вам показывает ваше светлое будущее? </w:t>
      </w:r>
      <w:r w:rsidRPr="00D46ED2">
        <w:rPr>
          <w:i/>
        </w:rPr>
        <w:t>(Обращается к вошедшему)</w:t>
      </w:r>
      <w:r w:rsidRPr="00D46ED2">
        <w:t xml:space="preserve"> </w:t>
      </w:r>
      <w:r w:rsidRPr="00D46ED2">
        <w:rPr>
          <w:i/>
        </w:rPr>
        <w:t>Вы вернулись.</w:t>
      </w:r>
    </w:p>
    <w:p w:rsidR="009E64A7" w:rsidRPr="00D46ED2" w:rsidRDefault="009E64A7" w:rsidP="009E64A7">
      <w:pPr>
        <w:ind w:firstLine="454"/>
      </w:pPr>
      <w:r w:rsidRPr="00D46ED2">
        <w:t xml:space="preserve">Отчего вам тяжело? От чего? От чего, от чего, от чего так… и песня прям как Рыбников пел там, советский фильм, да, как назывался? «Девчата». Правильно, вот такой кусок хлеба и варенье. Как тяжело желудку. О! Нам же тяжело только потому, что мы набили и сидим, перевариваем. Тяжело. А если не напихиваться. Простите за контекст на Синтезе, я вот, если не на утрамбовывать это всё, а уметь перераспределять, </w:t>
      </w:r>
      <w:proofErr w:type="spellStart"/>
      <w:r w:rsidRPr="00D46ED2">
        <w:t>иерархизировать</w:t>
      </w:r>
      <w:proofErr w:type="spellEnd"/>
      <w:r w:rsidRPr="00D46ED2">
        <w:t>, включаться тут же с Отцом и с Матерью, направлять на свои внутренние развития 16384-рицы, 65536-рицы, 262144-рицы тут же. Не откладывать на завтра, не заниматься, знаете, чем в угоду своего вот этого привычки отсрочки на потом.</w:t>
      </w:r>
    </w:p>
    <w:p w:rsidR="009E64A7" w:rsidRPr="00D46ED2" w:rsidRDefault="009E64A7" w:rsidP="009E64A7">
      <w:pPr>
        <w:ind w:firstLine="454"/>
      </w:pPr>
      <w:r w:rsidRPr="00D46ED2">
        <w:t>А знаете, только почему эта отсрочка наступает?</w:t>
      </w:r>
    </w:p>
    <w:p w:rsidR="009E64A7" w:rsidRPr="00D46ED2" w:rsidRDefault="009E64A7" w:rsidP="009E64A7">
      <w:pPr>
        <w:ind w:firstLine="454"/>
      </w:pPr>
      <w:r w:rsidRPr="00D46ED2">
        <w:lastRenderedPageBreak/>
        <w:t>Потому что мы с вами не знаем, что сделать в контексте «здесь и сейчас». Вот почему наступает отсрочка на завтра. Потому что мы не здесь, не знаем, что нужно сделать. Поэтому применяем принцип Василисы Премудрой: надо переночевать, чтобы с утра всё решить.</w:t>
      </w:r>
    </w:p>
    <w:p w:rsidR="009E64A7" w:rsidRPr="00D46ED2" w:rsidRDefault="009E64A7" w:rsidP="009E64A7">
      <w:pPr>
        <w:ind w:firstLine="454"/>
      </w:pPr>
      <w:r w:rsidRPr="00D46ED2">
        <w:t>Но проблема в чём? Как там Черниговская говорит, что головной мозг – это 30 секунд решения, и мы потом всё уже делаем так, как внутри головной мозг отстроил.</w:t>
      </w:r>
    </w:p>
    <w:p w:rsidR="009E64A7" w:rsidRPr="00D46ED2" w:rsidRDefault="009E64A7" w:rsidP="009E64A7">
      <w:pPr>
        <w:ind w:firstLine="454"/>
      </w:pPr>
      <w:r w:rsidRPr="00D46ED2">
        <w:t>Но если у нас на голову фиксируются Ядра Синтеза, условия Дома Отца, у нас есть четыре фиксации ИВДИВО на теле. Предложите.</w:t>
      </w:r>
    </w:p>
    <w:p w:rsidR="009E64A7" w:rsidRPr="00D46ED2" w:rsidRDefault="009E64A7" w:rsidP="009E64A7">
      <w:pPr>
        <w:ind w:firstLine="454"/>
      </w:pPr>
      <w:r w:rsidRPr="00D46ED2">
        <w:t>Ну, головной мозг, понятно, Хум в голове. Вторая фиксация? Хум не в центре грудной клетки, чуть в другом месте, но тоже в районе груди. Выше Хум есть центровка ИВДИВО. Хум, ой, центровка ИВДИВО третья, какая? По коже прямо оболочка фиксируется, плотная среда, и мы ощущаем Отца вот или Аватаров телесно через третью фиксацию ИВДИВО на теле. И четвёртая фиксация ИВДИВО, какая? Голова, грудь, по коже и четвёртая какая? Чего? Столп? А, если… стопы, а, стопы, да.</w:t>
      </w:r>
    </w:p>
    <w:p w:rsidR="00CF55AA" w:rsidRPr="00D46ED2" w:rsidRDefault="009E64A7" w:rsidP="009E64A7">
      <w:pPr>
        <w:ind w:firstLine="454"/>
      </w:pPr>
      <w:r w:rsidRPr="00D46ED2">
        <w:t>А если увидеть другое, что фиксация ИВДИВО четвёртая – это наши с вами Ядра Синтеза в позвоночнике. Это же Ядра Синтеза от Отца. Они же из Дома Отца.</w:t>
      </w:r>
    </w:p>
    <w:p w:rsidR="009E64A7" w:rsidRPr="00D46ED2" w:rsidRDefault="009E64A7" w:rsidP="009E64A7">
      <w:pPr>
        <w:ind w:firstLine="454"/>
      </w:pPr>
      <w:r w:rsidRPr="00D46ED2">
        <w:t>Ещё раз, мысль. Ядра Синтеза от Отца. Они из Дома Отца? Из Дома Отца. То есть мы, копя Ядра Синтеза, внутри копим Изначально Вышестоящий Дом Изначально Вышестоящего Отца с его условиями, стандартами иже с ними по пониманию.</w:t>
      </w:r>
    </w:p>
    <w:p w:rsidR="009E64A7" w:rsidRPr="00D46ED2" w:rsidRDefault="009E64A7" w:rsidP="009E64A7">
      <w:pPr>
        <w:ind w:firstLine="454"/>
      </w:pPr>
      <w:r w:rsidRPr="00D46ED2">
        <w:t>А как вы пользуетесь теми благами цивилизации, которую дал вам Отец Ядрами Синтеза?</w:t>
      </w:r>
    </w:p>
    <w:p w:rsidR="009E64A7" w:rsidRPr="000054E7" w:rsidRDefault="009E64A7" w:rsidP="009E64A7">
      <w:pPr>
        <w:ind w:firstLine="454"/>
      </w:pPr>
      <w:r w:rsidRPr="00D46ED2">
        <w:t xml:space="preserve">Оставим без контекстов, просто, чтоб вы потом подумали. Мы опять же не должны видеть линейно, что только так. Это не так. Жизнь никогда не бывает линейной. Она всегда вариативна. В этом её пластика, в этом её грациозность. В этом её возможность. Это вид жизни, он не может быть таким. Минимум 16 направлений, минимум 256 направлений с учётом Иерархии Изначально Вышестоящего Отца 256-ричной. Поэтому в данном контексте мы рассматриваем так. Уже на 35-м Синтезе мы будем </w:t>
      </w:r>
      <w:r w:rsidRPr="000054E7">
        <w:t>смотреть по-другому с вами. А на 48-м вообще вдруг войдём в то, что пока для нас неведомое по принципу Синтеза. И нам нужно подготовиться, чтобы из ряда в ряд, из Синтеза в Синтез наше внутреннее качество было прогрессивно, с прогрессией увеличивалось, чтобы наши внутренние способности интегрировались вверх, а не были в спокойном непоколебимом условии.</w:t>
      </w:r>
    </w:p>
    <w:p w:rsidR="009E64A7" w:rsidRPr="000054E7" w:rsidRDefault="009E64A7" w:rsidP="009E64A7">
      <w:pPr>
        <w:ind w:firstLine="454"/>
      </w:pPr>
      <w:r w:rsidRPr="000054E7">
        <w:t xml:space="preserve">Вот, попробуйте на это настроиться. </w:t>
      </w:r>
      <w:r w:rsidRPr="000054E7">
        <w:rPr>
          <w:bCs/>
        </w:rPr>
        <w:t>И тогда работоспособность каждого из вас в течение этого месяца, это и будет ведение Синтеза с Иосифом Славией и с Кут Хуми Фаинь, чем бы вы не занимались</w:t>
      </w:r>
      <w:r w:rsidRPr="000054E7">
        <w:t>. Развиваетесь вы, служите вы, прикладываетесь вы, спасаетесь там от каких-то бедствий, неважно. Но я имею в виду понимание, которое сейчас происходит, сложная ситуация на самом деле, но тем не менее мы должны с этим справиться. Ну и соответственно вы должны в этом организоваться, или мы с вами должны в этом организоваться. Потому что весь месяц мы с вами на такой не линейной связи, имеется в виду в координации ведения Синтезом с Аватаром Синтеза Кут Хуми, соответственно мы должны в этом быть.</w:t>
      </w:r>
    </w:p>
    <w:p w:rsidR="009E64A7" w:rsidRPr="00D46ED2" w:rsidRDefault="009E64A7" w:rsidP="009E64A7">
      <w:pPr>
        <w:ind w:firstLine="454"/>
      </w:pPr>
      <w:r w:rsidRPr="000054E7">
        <w:t>Так вернёмся к этим АБВГД. Что вам</w:t>
      </w:r>
      <w:r w:rsidRPr="00D46ED2">
        <w:t xml:space="preserve"> было предложено, на что вы направили этот огонь, которым вы возожглись? Соответственно, если вы тогда упустили это и просто возожглись, никуда не направили. Сейчас вам Владыка Кут Хуми уже в шуточной форме, в моей интерпретации предложил, что вы могли с этим сделать. И опять б</w:t>
      </w:r>
      <w:r w:rsidRPr="00D46ED2">
        <w:rPr>
          <w:i/>
          <w:iCs/>
        </w:rPr>
        <w:t>о</w:t>
      </w:r>
      <w:r w:rsidRPr="00D46ED2">
        <w:t>льшая часть присутствующих, восприняла и «потекла» по предложенным возможностям.</w:t>
      </w:r>
    </w:p>
    <w:p w:rsidR="009E64A7" w:rsidRPr="00D46ED2" w:rsidRDefault="009E64A7" w:rsidP="009E64A7">
      <w:pPr>
        <w:ind w:firstLine="454"/>
      </w:pPr>
      <w:r w:rsidRPr="00D46ED2">
        <w:t xml:space="preserve">Вот это и есть условия, когда мы должны быть в контексте – </w:t>
      </w:r>
      <w:r w:rsidRPr="00D46ED2">
        <w:rPr>
          <w:spacing w:val="20"/>
        </w:rPr>
        <w:t>понимание</w:t>
      </w:r>
      <w:r w:rsidRPr="00D46ED2">
        <w:t xml:space="preserve"> внешне воспринимаемых условий, но внутри быть </w:t>
      </w:r>
      <w:r w:rsidRPr="00D46ED2">
        <w:rPr>
          <w:spacing w:val="20"/>
        </w:rPr>
        <w:t>чуткими, отзывчивыми, глубокими</w:t>
      </w:r>
      <w:r w:rsidRPr="00D46ED2">
        <w:t xml:space="preserve"> на Синтез и Огонь предлагаемых условий в исполнении, </w:t>
      </w:r>
      <w:proofErr w:type="spellStart"/>
      <w:r w:rsidRPr="00D46ED2">
        <w:t>практиковании</w:t>
      </w:r>
      <w:proofErr w:type="spellEnd"/>
      <w:r w:rsidRPr="00D46ED2">
        <w:t>, применении не тогда, когда внешне предложат: «Ребята, давайте мы сейчас направим вот сюда, а вот здесь сейчас мы сфокусируемся на этом». А внутри развивается в исполнении Аватара Синтеза Кут Хуми какое качество? Какое качество в исполнении Аватара Синтеза Кут Хуми? Слушайте, вы так меня глухой сделаете, шепчете там, я всё прислушиваюсь. А ещё? А ещё себе, ещё, тяни, себе, бери.</w:t>
      </w:r>
    </w:p>
    <w:p w:rsidR="009E64A7" w:rsidRPr="00D46ED2" w:rsidRDefault="009E64A7" w:rsidP="009E64A7">
      <w:pPr>
        <w:ind w:firstLine="454"/>
      </w:pPr>
      <w:r w:rsidRPr="00D46ED2">
        <w:t xml:space="preserve">Мужество! Вот в Синтезе вне зависимости от того, </w:t>
      </w:r>
      <w:proofErr w:type="spellStart"/>
      <w:r w:rsidRPr="00D46ED2">
        <w:t>инь</w:t>
      </w:r>
      <w:proofErr w:type="spellEnd"/>
      <w:r w:rsidRPr="00D46ED2">
        <w:t xml:space="preserve"> мы или </w:t>
      </w:r>
      <w:proofErr w:type="spellStart"/>
      <w:r w:rsidRPr="00D46ED2">
        <w:t>ян</w:t>
      </w:r>
      <w:proofErr w:type="spellEnd"/>
      <w:r w:rsidRPr="00D46ED2">
        <w:t xml:space="preserve">, мы развиваем мужество </w:t>
      </w:r>
      <w:r w:rsidRPr="00D46ED2">
        <w:rPr>
          <w:b/>
          <w:bCs/>
        </w:rPr>
        <w:t xml:space="preserve">к </w:t>
      </w:r>
      <w:r w:rsidRPr="00D46ED2">
        <w:t xml:space="preserve">условиям </w:t>
      </w:r>
      <w:r w:rsidRPr="00D46ED2">
        <w:rPr>
          <w:b/>
          <w:bCs/>
        </w:rPr>
        <w:t>в</w:t>
      </w:r>
      <w:r w:rsidRPr="00D46ED2">
        <w:t xml:space="preserve"> условии Синтеза и Огне – мужества. А в исполнении явления Аватарессы Фаинь – качество, но это наверно будет проще – нежности. Вот чтобы Синтез, который мы накопили мужеством, нами был воспринимаем с нежным условием, действия.</w:t>
      </w:r>
    </w:p>
    <w:p w:rsidR="009E64A7" w:rsidRPr="00D46ED2" w:rsidRDefault="009E64A7" w:rsidP="009E64A7">
      <w:pPr>
        <w:ind w:firstLine="454"/>
      </w:pPr>
      <w:r w:rsidRPr="00D46ED2">
        <w:lastRenderedPageBreak/>
        <w:t xml:space="preserve">И это нужно в себе нарабатывать. Мы знаем, что вы это делаете. Просто сейчас посмотрите на ваше делание под другим углом зрения, с другой точки зрения, в другом </w:t>
      </w:r>
      <w:r w:rsidRPr="00D46ED2">
        <w:rPr>
          <w:spacing w:val="20"/>
        </w:rPr>
        <w:t>исполнении</w:t>
      </w:r>
      <w:r w:rsidRPr="00D46ED2">
        <w:t>. Или же периодически нужно обновлять условия, обновлять точки зрения, обновлять утверждения, которые вы собою зафиксировали, обновляться, фактически входить в следующий заряд Словом Отца. В данном случае нам с учётом изменения в Доме Отца, как бы мы с вами поспеваем встроиться в обновление на четыре заряда. А если и того больше вообще можем расшириться ракурсом девяти Антропных принципов, начиная с пятого по восьмой Антропный принцип.</w:t>
      </w:r>
    </w:p>
    <w:p w:rsidR="009E64A7" w:rsidRPr="00D46ED2" w:rsidRDefault="009E64A7" w:rsidP="009E64A7">
      <w:pPr>
        <w:ind w:firstLine="454"/>
      </w:pPr>
      <w:r w:rsidRPr="00D46ED2">
        <w:t>Где пятым антропным принципом является Метагалактика</w:t>
      </w:r>
      <w:r w:rsidR="00340010">
        <w:t xml:space="preserve"> ФА.</w:t>
      </w:r>
    </w:p>
    <w:p w:rsidR="009E64A7" w:rsidRPr="00D46ED2" w:rsidRDefault="009E64A7" w:rsidP="009E64A7">
      <w:pPr>
        <w:ind w:firstLine="454"/>
      </w:pPr>
      <w:r w:rsidRPr="00D46ED2">
        <w:t>6-м Антропным принципом является Изначально Вышестоящая Метагалактика.</w:t>
      </w:r>
    </w:p>
    <w:p w:rsidR="009E64A7" w:rsidRPr="00D46ED2" w:rsidRDefault="009E64A7" w:rsidP="009E64A7">
      <w:pPr>
        <w:ind w:firstLine="454"/>
      </w:pPr>
      <w:r w:rsidRPr="00D46ED2">
        <w:t>7-м Антропным принципом – Высокая Цельная Метагалактика.</w:t>
      </w:r>
    </w:p>
    <w:p w:rsidR="009E64A7" w:rsidRPr="00D46ED2" w:rsidRDefault="009E64A7" w:rsidP="009E64A7">
      <w:pPr>
        <w:ind w:firstLine="454"/>
      </w:pPr>
      <w:r w:rsidRPr="00D46ED2">
        <w:t>8-м Антропным принципом – Истинная Метагалактика, где</w:t>
      </w:r>
    </w:p>
    <w:p w:rsidR="009E64A7" w:rsidRPr="00D46ED2" w:rsidRDefault="009E64A7" w:rsidP="009E64A7">
      <w:pPr>
        <w:ind w:firstLine="454"/>
      </w:pPr>
      <w:r w:rsidRPr="00D46ED2">
        <w:t>9-й Антропный принцип – это ИВДИВО Октавы Бытия.</w:t>
      </w:r>
    </w:p>
    <w:p w:rsidR="009E64A7" w:rsidRPr="00D46ED2" w:rsidRDefault="009E64A7" w:rsidP="009E64A7">
      <w:pPr>
        <w:ind w:firstLine="454"/>
      </w:pPr>
      <w:r w:rsidRPr="00D46ED2">
        <w:t xml:space="preserve">Потом идёт </w:t>
      </w:r>
      <w:proofErr w:type="spellStart"/>
      <w:r w:rsidRPr="00D46ED2">
        <w:t>закольцовка</w:t>
      </w:r>
      <w:proofErr w:type="spellEnd"/>
      <w:r w:rsidRPr="00D46ED2">
        <w:t xml:space="preserve"> 9-5 и мы приходим к четырём Антропным принципам, которые есть Огонь, Дух, Свет, Энергия во исполнении внутренней организации Человека, которые внутри включены в нас и являются нашим внутренним содержанием. И тогда получается, будучи в направляющем векторе данного развития или роста Дома Отца, мы успеваем внутри соорганизоваться, где-то обнулиться, где-то настроиться на более глубокий синтез с Отцом. Да, возможно, вот здесь мы можем сказать, он более сложный, но сложный не в несении его, вот услышьте, не в несении, а в встраивании, чтобы действовать так.</w:t>
      </w:r>
    </w:p>
    <w:p w:rsidR="009E64A7" w:rsidRPr="00D46ED2" w:rsidRDefault="009E64A7" w:rsidP="009E64A7">
      <w:pPr>
        <w:ind w:firstLine="454"/>
      </w:pPr>
      <w:r w:rsidRPr="00D46ED2">
        <w:t>Опять, как мы переформулируем? Когда мы говорим: «Сложно сидеть», это сложно сидеть, всё затекло, сложно, соглашусь. А когда от Отца идёт с точки зрения девяти Антропных принципов или восьми Архетипов Бытия обновление условий, идут сложно, не быть в нём, а действовать, практиковать, адаптироваться, накапливать. Нужно себя что, расширять по этому состоянию, выстраивать перспективы, строить цели и стратегии, видеть какие-то координации и действия, что ждёт нас на горизонте событий. Вот это тогда да, сложный, причём тут даже не сложно, а просто нужно выделить какое-то энное количество времени, как раз накопить огонь, чтобы в это встроиться, реализоваться.</w:t>
      </w:r>
    </w:p>
    <w:p w:rsidR="009E64A7" w:rsidRPr="000054E7" w:rsidRDefault="009E64A7" w:rsidP="009E64A7">
      <w:pPr>
        <w:ind w:firstLine="454"/>
      </w:pPr>
      <w:r w:rsidRPr="000054E7">
        <w:t xml:space="preserve">Мы специально вам сейчас объясняем всё и ничего, а знаете почему? Чтобы вы сами, внутренне захотели повысить свой профессионализм. Специально не рисуем, специально не приводим примеры извне, чтобы вы внутри были во внутренней жажде, вот состояние, когда вы предложите внутри что-то в усилении возможностей. Вот это тренинг, но один из вариантов. И </w:t>
      </w:r>
      <w:r w:rsidRPr="000054E7">
        <w:rPr>
          <w:bCs/>
        </w:rPr>
        <w:t xml:space="preserve">чтобы войти в тренинг, мы должны быть </w:t>
      </w:r>
      <w:proofErr w:type="spellStart"/>
      <w:r w:rsidRPr="000054E7">
        <w:rPr>
          <w:bCs/>
        </w:rPr>
        <w:t>отпрактикованы</w:t>
      </w:r>
      <w:proofErr w:type="spellEnd"/>
      <w:r w:rsidRPr="000054E7">
        <w:rPr>
          <w:bCs/>
        </w:rPr>
        <w:t>, намагничены, в постоянном магните</w:t>
      </w:r>
      <w:r w:rsidRPr="000054E7">
        <w:t xml:space="preserve">! У нас внутри должна быть развита </w:t>
      </w:r>
      <w:proofErr w:type="spellStart"/>
      <w:r w:rsidRPr="000054E7">
        <w:t>мираклевость</w:t>
      </w:r>
      <w:proofErr w:type="spellEnd"/>
      <w:r w:rsidRPr="000054E7">
        <w:t>, развит генезис, развито погружение, развито изучение, развито понимание, слово и внутреннее состояние образа жизни. Вот от обратного такое – раскручивающееся условие.</w:t>
      </w:r>
    </w:p>
    <w:p w:rsidR="009E64A7" w:rsidRPr="00D46ED2" w:rsidRDefault="009E64A7" w:rsidP="009E64A7">
      <w:pPr>
        <w:ind w:firstLine="454"/>
      </w:pPr>
      <w:r w:rsidRPr="000054E7">
        <w:t xml:space="preserve">Задержимся на этой мысли, задержимся. Вот от обратного: Отец стремится вниз. Если Отец стремится вниз, Он же не действует, извините за </w:t>
      </w:r>
      <w:r w:rsidRPr="000054E7">
        <w:rPr>
          <w:u w:val="single"/>
        </w:rPr>
        <w:t>Он</w:t>
      </w:r>
      <w:r w:rsidRPr="000054E7">
        <w:t>, Отец же не идёт только лишь вот так вот. Не идёт, не всегда, в основном всегда</w:t>
      </w:r>
      <w:r w:rsidRPr="00D46ED2">
        <w:t xml:space="preserve"> мы говорим: «Отца </w:t>
      </w:r>
      <w:proofErr w:type="spellStart"/>
      <w:r w:rsidRPr="00D46ED2">
        <w:t>столпное</w:t>
      </w:r>
      <w:proofErr w:type="spellEnd"/>
      <w:r w:rsidRPr="00D46ED2">
        <w:t xml:space="preserve"> явление». Значит, если у нас с вами здесь образ жизни, а здесь явление, чего у нас там – Синтеза. Значит Отец, входя в физику, в</w:t>
      </w:r>
    </w:p>
    <w:p w:rsidR="009E64A7" w:rsidRPr="00D46ED2" w:rsidRDefault="009E64A7" w:rsidP="009E64A7">
      <w:pPr>
        <w:ind w:firstLine="454"/>
      </w:pPr>
      <w:r w:rsidRPr="00D46ED2">
        <w:t xml:space="preserve">Образ Жизни </w:t>
      </w:r>
      <w:proofErr w:type="spellStart"/>
      <w:r w:rsidRPr="00D46ED2">
        <w:t>планово</w:t>
      </w:r>
      <w:proofErr w:type="spellEnd"/>
      <w:r w:rsidRPr="00D46ED2">
        <w:t xml:space="preserve"> нам координирует и являет всё, что Он проходит. Если мы занимаемся тренингом на 10 позиции сейчас, значит, в нас внутри тут же работают все девять позиций. Вопрос к вам: «Кто такой Человек и из чего он состоит?». Вы … – это я ментально проговорила, вы – Человек Изначально Вышестоящего Отца. Из чего вы состоите? Из чего состоит Человек Изначально Вышестоящего Отца? Признавайтесь, поздно держать в себе. Всё, край настал – впереди возможности условий, в которых надо организовываться. Из чего состоит Человек Изначально Вышестоящего Отца?</w:t>
      </w:r>
    </w:p>
    <w:p w:rsidR="009E64A7" w:rsidRPr="00D46ED2" w:rsidRDefault="009E64A7" w:rsidP="009E64A7">
      <w:pPr>
        <w:ind w:firstLine="454"/>
        <w:rPr>
          <w:i/>
          <w:iCs/>
        </w:rPr>
      </w:pPr>
      <w:r w:rsidRPr="00D46ED2">
        <w:rPr>
          <w:i/>
          <w:iCs/>
        </w:rPr>
        <w:t xml:space="preserve">Из зала: </w:t>
      </w:r>
      <w:r w:rsidRPr="00D46ED2">
        <w:t xml:space="preserve">– </w:t>
      </w:r>
      <w:r w:rsidRPr="00D46ED2">
        <w:rPr>
          <w:i/>
          <w:iCs/>
        </w:rPr>
        <w:t>Из частей.</w:t>
      </w:r>
    </w:p>
    <w:p w:rsidR="009E64A7" w:rsidRPr="00D46ED2" w:rsidRDefault="009E64A7" w:rsidP="009E64A7">
      <w:pPr>
        <w:ind w:firstLine="454"/>
      </w:pPr>
      <w:r w:rsidRPr="00D46ED2">
        <w:t>Из Частей, говорят. А ещё из чего? Из Систем. А ещё из чего? Да не тупите.</w:t>
      </w:r>
    </w:p>
    <w:p w:rsidR="009E64A7" w:rsidRPr="00D46ED2" w:rsidRDefault="009E64A7" w:rsidP="009E64A7">
      <w:pPr>
        <w:ind w:firstLine="454"/>
        <w:rPr>
          <w:b/>
          <w:bCs/>
        </w:rPr>
      </w:pPr>
      <w:r w:rsidRPr="00D46ED2">
        <w:rPr>
          <w:i/>
          <w:iCs/>
        </w:rPr>
        <w:t xml:space="preserve">Из зала: </w:t>
      </w:r>
      <w:r w:rsidRPr="00D46ED2">
        <w:t xml:space="preserve">– </w:t>
      </w:r>
      <w:r w:rsidRPr="00D46ED2">
        <w:rPr>
          <w:i/>
          <w:iCs/>
        </w:rPr>
        <w:t>20-рица</w:t>
      </w:r>
      <w:r w:rsidRPr="00D46ED2">
        <w:rPr>
          <w:b/>
          <w:bCs/>
        </w:rPr>
        <w:t>.</w:t>
      </w:r>
    </w:p>
    <w:p w:rsidR="009E64A7" w:rsidRPr="00D46ED2" w:rsidRDefault="009E64A7" w:rsidP="009E64A7">
      <w:pPr>
        <w:ind w:firstLine="454"/>
      </w:pPr>
      <w:r w:rsidRPr="00D46ED2">
        <w:t xml:space="preserve">20-рица, а если по-другому посмотреть? А если по-другому посмотреть? Человек состоит из девяти видов Огней минимум, от Могущества до Жизни. Человек состоит из девяти Огней от Могущества до Жизни, не обижайтесь, пожалуйста, ну за то, что я грубо сказала до этого, на счёт «тупите», мы сами такие. Затупились наши внимание, понимание, изучение – притупились, а знаете </w:t>
      </w:r>
      <w:r w:rsidRPr="00D46ED2">
        <w:lastRenderedPageBreak/>
        <w:t xml:space="preserve">почему? А потому что всё сладко намазано мёдом. Помните, как Вини-Пух: «Входим в Синтез и выходим, входим в Синтез и выходим, а потом: «Ой, чего-то я не пролажу в эти двери, не могу вылезти, надо посидеть, чтобы оно усвоилось, утрамбовалось, улеглось, перераспределилось, </w:t>
      </w:r>
      <w:proofErr w:type="spellStart"/>
      <w:r w:rsidRPr="00D46ED2">
        <w:t>иерархизировалось</w:t>
      </w:r>
      <w:proofErr w:type="spellEnd"/>
      <w:r w:rsidRPr="00D46ED2">
        <w:t xml:space="preserve"> и стало лучше» – это ошибка конечно, но тем не менее. То есть получается, Человек строится девятью видами минимум, Огней и Синтезов от Могущества до Жизни. Когда мы концентрируемся с вами на десятую позицию, у нас включается тренинг, мы с вами как раз и нарабатываем Синтезом Воли внутренне девять позиций по ИВДИВО-развития, соответственно ход практики до Образа Жизни, привнося Отца собою.</w:t>
      </w:r>
    </w:p>
    <w:p w:rsidR="009E64A7" w:rsidRPr="00D46ED2" w:rsidRDefault="009E64A7" w:rsidP="009E64A7">
      <w:pPr>
        <w:ind w:firstLine="454"/>
      </w:pPr>
      <w:r w:rsidRPr="00D46ED2">
        <w:t>И нельзя заниматься тренингом, там созиданием, творением, жизнью – не организовывая все нижестоящие позиции, иначе будет что? Включается такое слово как измена. Не подмена, а измена – когда мы изменяем своим убеждениям, изменяем своим пониманиям, изменяем условиям и измена не в том, что вы идёте налево или направо, не смотрите горизонтально. Измена даже в том, что мы не поддерживаем должный уровень, качество того, что мы проходим на Синтезе.</w:t>
      </w:r>
    </w:p>
    <w:p w:rsidR="009E64A7" w:rsidRPr="00D46ED2" w:rsidRDefault="009E64A7" w:rsidP="009E64A7">
      <w:pPr>
        <w:ind w:firstLine="454"/>
      </w:pPr>
      <w:proofErr w:type="gramStart"/>
      <w:r w:rsidRPr="00D46ED2">
        <w:t>Из-мена</w:t>
      </w:r>
      <w:proofErr w:type="gramEnd"/>
      <w:r w:rsidRPr="00D46ED2">
        <w:t xml:space="preserve"> – из меня что-то не проявляется, я не могу это сделать, потому что я не координируюсь в этом. Соответственно, как вы Человек, ну подразделения Санкт-Петербурга, занимаясь развитием Человека – должны чётко понимать, что между Телом и Огнём, что стоит? Точно, что стоит между Телом и Огнём, а то сказали не чихать, всё в себе, вообще никакой свободы жизни. Не чихать, не кашлять, а дышать можно? Дышите, только тихо, да?</w:t>
      </w:r>
    </w:p>
    <w:p w:rsidR="009E64A7" w:rsidRPr="00D46ED2" w:rsidRDefault="009E64A7" w:rsidP="009E64A7">
      <w:pPr>
        <w:ind w:firstLine="454"/>
      </w:pPr>
      <w:r w:rsidRPr="00D46ED2">
        <w:t>Что стоит между Огнём и Телом? Ау! Будет как вчера: а у вас? А у вас? А у вас – а у нас в квартире газ, а у вас?</w:t>
      </w:r>
    </w:p>
    <w:p w:rsidR="009E64A7" w:rsidRPr="00D46ED2" w:rsidRDefault="009E64A7" w:rsidP="009E64A7">
      <w:pPr>
        <w:ind w:firstLine="454"/>
        <w:rPr>
          <w:i/>
          <w:iCs/>
        </w:rPr>
      </w:pPr>
      <w:r w:rsidRPr="00D46ED2">
        <w:rPr>
          <w:i/>
          <w:iCs/>
        </w:rPr>
        <w:t>Из зала: – Реализация.</w:t>
      </w:r>
    </w:p>
    <w:p w:rsidR="009E64A7" w:rsidRPr="00D46ED2" w:rsidRDefault="009E64A7" w:rsidP="009E64A7">
      <w:pPr>
        <w:ind w:firstLine="454"/>
      </w:pPr>
      <w:r w:rsidRPr="00D46ED2">
        <w:t>Реализация кого, чего, с кем, чем, как, почему.</w:t>
      </w:r>
    </w:p>
    <w:p w:rsidR="009E64A7" w:rsidRPr="00D46ED2" w:rsidRDefault="009E64A7" w:rsidP="009E64A7">
      <w:pPr>
        <w:ind w:firstLine="454"/>
        <w:rPr>
          <w:i/>
          <w:iCs/>
        </w:rPr>
      </w:pPr>
      <w:r w:rsidRPr="00D46ED2">
        <w:rPr>
          <w:i/>
          <w:iCs/>
        </w:rPr>
        <w:t>Из зала: – Я сказала иерархизация.</w:t>
      </w:r>
    </w:p>
    <w:p w:rsidR="009E64A7" w:rsidRPr="00D46ED2" w:rsidRDefault="009E64A7" w:rsidP="009E64A7">
      <w:pPr>
        <w:ind w:firstLine="454"/>
      </w:pPr>
      <w:r w:rsidRPr="00D46ED2">
        <w:t xml:space="preserve">Я услышала реализация, </w:t>
      </w:r>
      <w:r w:rsidRPr="00D46ED2">
        <w:rPr>
          <w:i/>
        </w:rPr>
        <w:t>пардон</w:t>
      </w:r>
      <w:r w:rsidR="00340010">
        <w:rPr>
          <w:i/>
        </w:rPr>
        <w:t>ь</w:t>
      </w:r>
      <w:r w:rsidRPr="00D46ED2">
        <w:rPr>
          <w:i/>
        </w:rPr>
        <w:t>те</w:t>
      </w:r>
      <w:r w:rsidRPr="00D46ED2">
        <w:t xml:space="preserve">. Нет, не в ту степь смотрим, Матушкой. Смотрим не Матушкой, а Отцом. Это Мама так смотрит. А Папа как смотрит? Как смотрит Отец? Я не понимаю знаковую систему вашу, пока ещё не научилась, пока только второй Синтез, уже к пятому я буду знать, что вы можете, что значит ваш взгляд, ваше дыхание, ритмичность моргания глаз. К 48-му, мы изучим ваше всё и придём в Дом каждого. Шутка, мы и так там уже есть Синтезом и Огнём. Книжки вон лежат – эманируют, всё, мы уже у вас, </w:t>
      </w:r>
      <w:proofErr w:type="spellStart"/>
      <w:r w:rsidRPr="00D46ED2">
        <w:rPr>
          <w:i/>
        </w:rPr>
        <w:t>поздняк</w:t>
      </w:r>
      <w:proofErr w:type="spellEnd"/>
      <w:r w:rsidRPr="00D46ED2">
        <w:rPr>
          <w:i/>
        </w:rPr>
        <w:t xml:space="preserve"> метаться</w:t>
      </w:r>
      <w:r w:rsidRPr="00D46ED2">
        <w:t xml:space="preserve">. Ну, </w:t>
      </w:r>
      <w:proofErr w:type="spellStart"/>
      <w:r w:rsidRPr="00D46ED2">
        <w:rPr>
          <w:i/>
          <w:iCs/>
        </w:rPr>
        <w:t>малчики</w:t>
      </w:r>
      <w:proofErr w:type="spellEnd"/>
      <w:r w:rsidRPr="00D46ED2">
        <w:t>, помогайте барышням, сколько вас тут</w:t>
      </w:r>
      <w:r w:rsidR="00340010">
        <w:t>?</w:t>
      </w:r>
      <w:r w:rsidRPr="00D46ED2">
        <w:t xml:space="preserve"> 5-6. Самое удивительное, что между Телом и Огнём стоит Человек, где Тело – это не Человек ещё, ещё, пока. И вот нужно научиться развить Тело в Огне настолько, чтобы сформировался Человек разного качества, разных свойств, разных особенностей, разных возможностей и разных условий. И подтверждение наше с вами, как у Человеков, идёт исключительно внешне: практикой, эманациями, ощущениями, когда мы возвращаемся не просто к первоисточнику состояния, а мы несём собою вот это вот, закрывая Отца не только в себе, «моё – не отдам», а умение эманировать Отца в действиях, в профессии, в семье, в личном, в восхождении, в своих приоритетах. В чём ваш приоритет? Можете физически не отвечать. В чём ваша актуальная действительность? В чём ваша важная позиция? У многих из вас есть чёткие вехи, ну то есть какие-то такие внутренние постулаты, организации, упорядоченность этих условий, для вас это выверено, вы это понимаете.</w:t>
      </w:r>
    </w:p>
    <w:p w:rsidR="00CF55AA" w:rsidRPr="00D46ED2" w:rsidRDefault="009E64A7" w:rsidP="009E64A7">
      <w:pPr>
        <w:ind w:firstLine="454"/>
      </w:pPr>
      <w:r w:rsidRPr="00D46ED2">
        <w:t>Вопрос, в современных условиях четырёх Метагалактик наша с вами бдительность, как партизан физической действительности, насколько мы поднаторели длиной спектра огненного взгляда, чтобы пронзать толщу трёх Метагалактик из Метагалактики</w:t>
      </w:r>
      <w:r w:rsidR="00340010">
        <w:t xml:space="preserve"> ФА,</w:t>
      </w:r>
      <w:r w:rsidRPr="00D46ED2">
        <w:t xml:space="preserve"> чтобы дотянуться до Истинной Метагалактики. Ну? Скажите, вот это опасно, что будет </w:t>
      </w:r>
      <w:proofErr w:type="gramStart"/>
      <w:r w:rsidRPr="00D46ED2">
        <w:t>после</w:t>
      </w:r>
      <w:proofErr w:type="gramEnd"/>
      <w:r w:rsidRPr="00D46ED2">
        <w:t xml:space="preserve"> </w:t>
      </w:r>
      <w:r w:rsidRPr="00D46ED2">
        <w:rPr>
          <w:i/>
        </w:rPr>
        <w:t>но</w:t>
      </w:r>
      <w:r w:rsidRPr="00D46ED2">
        <w:t xml:space="preserve">, или после </w:t>
      </w:r>
      <w:r w:rsidRPr="00D46ED2">
        <w:rPr>
          <w:i/>
        </w:rPr>
        <w:t xml:space="preserve">ну </w:t>
      </w:r>
      <w:r w:rsidRPr="00D46ED2">
        <w:rPr>
          <w:i/>
          <w:iCs/>
        </w:rPr>
        <w:t>(смеются в зале)</w:t>
      </w:r>
      <w:r w:rsidRPr="00D46ED2">
        <w:t>. А чего вы смеётесь?</w:t>
      </w:r>
    </w:p>
    <w:p w:rsidR="009E64A7" w:rsidRPr="00D46ED2" w:rsidRDefault="009E64A7" w:rsidP="009E64A7">
      <w:pPr>
        <w:ind w:firstLine="454"/>
      </w:pPr>
      <w:r w:rsidRPr="00D46ED2">
        <w:t>Сама эта формулировка сейчас у вас включила. Что такое тренинг, вот он уже идёт. Зачем нам сбавлять обороты? Вот мы с вами начинаем общаться. Не надо куда-то там идти? Вот оно уже всё у вас. Оно либо открывается, вы это сейчас делаете, и у вас этот взгляд устремляется накопленным спектром огня, и вы куда-то там дотягиваетесь, начинаете видеть Отца, проживать его, ощущать, либо ничего не происходит. И мы сидим вот так же, в этом состоянии, просто в зале Изначально Вышестоящего Отца.</w:t>
      </w:r>
    </w:p>
    <w:p w:rsidR="009E64A7" w:rsidRPr="00D46ED2" w:rsidRDefault="009E64A7" w:rsidP="009E64A7">
      <w:pPr>
        <w:ind w:firstLine="454"/>
      </w:pPr>
      <w:r w:rsidRPr="00D46ED2">
        <w:t xml:space="preserve">Да, вот эта позиция, да, она немножко усложнённая, потому что не всем мило такое ведение. Помните: «не моего ты племени, женщина». Как говорил тот, кто полностью реализовался в пятой </w:t>
      </w:r>
      <w:r w:rsidRPr="00D46ED2">
        <w:lastRenderedPageBreak/>
        <w:t xml:space="preserve">расе, вместе с Буддой. Но не всем по сердцу ведение такого выражения. Ну, вы же сами пригласили, теперь хлебайте. </w:t>
      </w:r>
      <w:r w:rsidRPr="00D46ED2">
        <w:rPr>
          <w:i/>
          <w:iCs/>
        </w:rPr>
        <w:t>(Смех в зале)</w:t>
      </w:r>
      <w:r w:rsidRPr="00D46ED2">
        <w:t xml:space="preserve"> Шутка. Зато вы научитесь действовать внутри. Зато вы сразу же будете не откладывать на потом, а тут же это реализовывать.</w:t>
      </w:r>
    </w:p>
    <w:p w:rsidR="00CF55AA" w:rsidRPr="000054E7" w:rsidRDefault="009E64A7" w:rsidP="009E64A7">
      <w:pPr>
        <w:ind w:firstLine="454"/>
      </w:pPr>
      <w:r w:rsidRPr="00D46ED2">
        <w:t xml:space="preserve">Да так куда мы там дотягиваемся с вами взглядом? У вас хотя бы получилось вот, как мы вчера говорили, любое действие предполагает потом итог. Любое действие. И если мы не меняемся, вот как </w:t>
      </w:r>
      <w:r w:rsidRPr="000054E7">
        <w:t>раз и наступает, не просто изменение, а наступает внутренняя, такое нехорошее слово, «измена».</w:t>
      </w:r>
    </w:p>
    <w:p w:rsidR="00CF55AA" w:rsidRPr="000054E7" w:rsidRDefault="009E64A7" w:rsidP="009E64A7">
      <w:pPr>
        <w:ind w:firstLine="454"/>
      </w:pPr>
      <w:r w:rsidRPr="000054E7">
        <w:rPr>
          <w:bCs/>
        </w:rPr>
        <w:t>Измена наступает тогда, когда мы не меняемся, любая измена. Измена в чувствах, измена в поведении. Измена в отношении, когда кто-то не меняется, наступает измена</w:t>
      </w:r>
      <w:r w:rsidRPr="000054E7">
        <w:t>.</w:t>
      </w:r>
    </w:p>
    <w:p w:rsidR="009E64A7" w:rsidRPr="000054E7" w:rsidRDefault="009E64A7" w:rsidP="009E64A7">
      <w:pPr>
        <w:ind w:firstLine="454"/>
      </w:pPr>
      <w:r w:rsidRPr="000054E7">
        <w:t>Не знаю, может там, психологи не поддержат, но так и есть. Как мы вчера говорили, что любовь – это глубокое понимание того, что ты кем-то заканчиваешься или кто-то заканчивается тобою. Тогда получается, в этом паритете равнозначности каждый должен меняться.</w:t>
      </w:r>
    </w:p>
    <w:p w:rsidR="009E64A7" w:rsidRPr="00D46ED2" w:rsidRDefault="009E64A7" w:rsidP="009E64A7">
      <w:pPr>
        <w:ind w:firstLine="454"/>
      </w:pPr>
      <w:r w:rsidRPr="000054E7">
        <w:t>Смотрите, Отец меняется, мы</w:t>
      </w:r>
      <w:r w:rsidRPr="00D46ED2">
        <w:t xml:space="preserve"> меняемся. Если Отец меняется, мы не меняемся – вот это вот слово. И есть такое молодёжное: «Ой, я на измене!» То есть на внутренней панике, я не знаю, что делать, или как это транскрипция, вот этого молодёжного сленга: «Я на измене»? Родители пришли, застукали, всё, на измене. Нет, не так? Ну, извините, я просто в этом контексте очень давно уже не общалась, поэтому мне сложно интерпретировать, или применять какие-то такие вот контексты содержания. Вот оно.</w:t>
      </w:r>
    </w:p>
    <w:p w:rsidR="009E64A7" w:rsidRPr="00D46ED2" w:rsidRDefault="009E64A7" w:rsidP="009E64A7">
      <w:pPr>
        <w:ind w:firstLine="454"/>
      </w:pPr>
      <w:r w:rsidRPr="00D46ED2">
        <w:t>Так подождите, вы с этой мысли опять ушли. Мысль зависла, а вы убежали. Отец и мы, если Отец меняется, Отец развивается, значит и мы с вами должны развиваться и меняться. И мы должны вписать в норму нашей жизни, в норму служения, в норму организации, состояние, когда мы должны не просто поспевать, а тоже делать и исполнять, чтобы двигаться, но у каждого свои скорости и это нормально, потому что скорость нам формирует и рождает что?</w:t>
      </w:r>
    </w:p>
    <w:p w:rsidR="009E64A7" w:rsidRPr="00D46ED2" w:rsidRDefault="009E64A7" w:rsidP="009E64A7">
      <w:pPr>
        <w:ind w:firstLine="454"/>
      </w:pPr>
      <w:r w:rsidRPr="00D46ED2">
        <w:t xml:space="preserve">Мы действуем по скорости, в заведомо заложенных условиях, которыми является наша мудрость, правда ведь? Если наша мудрость не организована, и мы мало отработали с Морией и Свет Синтез Мудрости, вот мы не </w:t>
      </w:r>
      <w:proofErr w:type="spellStart"/>
      <w:r w:rsidRPr="00D46ED2">
        <w:t>насинтезировали</w:t>
      </w:r>
      <w:proofErr w:type="spellEnd"/>
      <w:r w:rsidRPr="00D46ED2">
        <w:t xml:space="preserve"> Мудрость Метагалактик, Мудрость Реальности, ну так назовём, в общем, Реальностей, и получается, мы не накопили со-реальность, совместную реальность с Отцом, вот эту вот равностность паритета. Фактически дипломатичность внутренних отношений, дипломатия. Нам и получается с вами немножко сложно, когда мы усложняемся тем, что мы где-то, где-то </w:t>
      </w:r>
      <w:proofErr w:type="spellStart"/>
      <w:r w:rsidRPr="00D46ED2">
        <w:t>недоорганизовались</w:t>
      </w:r>
      <w:proofErr w:type="spellEnd"/>
      <w:r w:rsidRPr="00D46ED2">
        <w:t>. И Метагалактическое ощущение приводит к тому, что мы внутри выстаиваем эту степень подготовки. Все лимиты исчерпали. Услышали? Вот и, пожалуйста, выровняйтесь или выравнивайтесь, чтобы скорость мудрости копилась и только когда у нас есть с вами скорость мудрости мы можем зайти в пространство Воли и Духа, и действовать уже с Иосифом Славией.</w:t>
      </w:r>
    </w:p>
    <w:p w:rsidR="009E64A7" w:rsidRPr="00D46ED2" w:rsidRDefault="009E64A7" w:rsidP="009E64A7">
      <w:pPr>
        <w:ind w:firstLine="454"/>
      </w:pPr>
      <w:r w:rsidRPr="00D46ED2">
        <w:t xml:space="preserve">Вспомните, когда вчера в практике мы знакомились с Правительством, Иосиф встал и чётко стоял между группой и между представителями, которые были </w:t>
      </w:r>
      <w:proofErr w:type="spellStart"/>
      <w:r w:rsidRPr="00D46ED2">
        <w:t>рангированы</w:t>
      </w:r>
      <w:proofErr w:type="spellEnd"/>
      <w:r w:rsidRPr="00D46ED2">
        <w:t xml:space="preserve"> или ранжированы с учётом их иерархической позиции. Мы входили в сопричастность только Синтезом Воли. Значит внутри, чтобы включаться в это взаимодействие, нам нужно понимать, что каждый из нас должен быть внутренне </w:t>
      </w:r>
      <w:proofErr w:type="spellStart"/>
      <w:r w:rsidRPr="00D46ED2">
        <w:t>отсинтезирован</w:t>
      </w:r>
      <w:proofErr w:type="spellEnd"/>
      <w:r w:rsidRPr="00D46ED2">
        <w:t>. У каждого будет свой индивидуальный синтез, в этом-то и благо цивилизации Отца, что мы все не под одну гребенку: «Равняйсь!» Все в розовых мундирах, или там в красных, серых, зелёных, неважно, а всё абсолютно индивидуальны.</w:t>
      </w:r>
    </w:p>
    <w:p w:rsidR="009E64A7" w:rsidRPr="00D46ED2" w:rsidRDefault="009E64A7" w:rsidP="009E64A7">
      <w:pPr>
        <w:ind w:firstLine="454"/>
      </w:pPr>
      <w:r w:rsidRPr="00D46ED2">
        <w:t>И в этой индивидуальности наша внутренняя цивилизованность с Отцом. Вот это вот внутреннее состояние, хочется сказать – идейности, нет, выше. Внутренней мощи и исполнения, которое мы копим, копим, копим, копим и наступает что – реализация, о чём мы вчера говорили. И мы реализуемся.</w:t>
      </w:r>
    </w:p>
    <w:p w:rsidR="009E64A7" w:rsidRPr="000054E7" w:rsidRDefault="009E64A7" w:rsidP="009E64A7">
      <w:pPr>
        <w:ind w:firstLine="454"/>
      </w:pPr>
      <w:r w:rsidRPr="00D46ED2">
        <w:t xml:space="preserve">Что такое, вы уже на баррикады рвётесь? Замечательно! Ладно. Вы восприняли? Вопросы </w:t>
      </w:r>
      <w:proofErr w:type="gramStart"/>
      <w:r w:rsidRPr="00D46ED2">
        <w:t>по</w:t>
      </w:r>
      <w:r w:rsidRPr="00D46ED2">
        <w:rPr>
          <w:i/>
        </w:rPr>
        <w:t xml:space="preserve"> </w:t>
      </w:r>
      <w:r w:rsidRPr="00D46ED2">
        <w:t>этому</w:t>
      </w:r>
      <w:proofErr w:type="gramEnd"/>
      <w:r w:rsidRPr="00D46ED2">
        <w:t xml:space="preserve"> есть? Может быть дополнения? Обратная связь, ваше какое-то мнение? Знаете, в чём сейчас состояние? Не то, чтобы это опасность, нет. Когда мы спрашиваем у вас, мы естественно надеемся, что вы нам ответите, не физически, хотя бы внутренне. И мы готовы услышать эти ответы, мы готовы с вами включаться в какие-то взаимоотношения, чтобы находить точки соприкосновения, чтобы синтез для каждого из нас был синтезом, чтобы мы синтезировали эти возможности и развернули то, что даёт Аватар Синтеза Кут Хуми. Но проблема в том, что если мы не отвечаем на такие вопросы, то фактически мы не развиваемся дальше, мы ожидаем следующее, не доработав </w:t>
      </w:r>
      <w:r w:rsidRPr="00D46ED2">
        <w:lastRenderedPageBreak/>
        <w:t xml:space="preserve">предложенное. И вот с каждого такого объёма недоработки копится </w:t>
      </w:r>
      <w:proofErr w:type="spellStart"/>
      <w:r w:rsidRPr="00D46ED2">
        <w:t>недоорганизация</w:t>
      </w:r>
      <w:proofErr w:type="spellEnd"/>
      <w:r w:rsidRPr="00D46ED2">
        <w:t xml:space="preserve"> условий, когда на </w:t>
      </w:r>
      <w:r w:rsidRPr="000054E7">
        <w:t xml:space="preserve">каждую предложенную тему Аватар Кут Хуми даёт условия, а мы, </w:t>
      </w:r>
      <w:proofErr w:type="spellStart"/>
      <w:r w:rsidRPr="000054E7">
        <w:t>недоорганизовываясь</w:t>
      </w:r>
      <w:proofErr w:type="spellEnd"/>
      <w:r w:rsidRPr="000054E7">
        <w:t>, эти условия не раскрываем вовне, не применяемся ими.</w:t>
      </w:r>
    </w:p>
    <w:p w:rsidR="009E64A7" w:rsidRPr="000054E7" w:rsidRDefault="009E64A7" w:rsidP="009E64A7">
      <w:pPr>
        <w:ind w:firstLine="454"/>
      </w:pPr>
      <w:r w:rsidRPr="000054E7">
        <w:t>Понятно, что не всегда так бывает. Где-то Владыка сводит на нет это и понимает, что процесс идёт обучения, значит, в процессе обучения возможны любые действия и не идёт фиксация каких-то там условий, ну или там в Книгу Учителя, или в Книгу Жизни, или в Книгу вашей там Должностной Компетенции, но тем не менее записи идут в ИВДИВО-развития.</w:t>
      </w:r>
    </w:p>
    <w:p w:rsidR="009E64A7" w:rsidRPr="000054E7" w:rsidRDefault="009E64A7" w:rsidP="009E64A7">
      <w:pPr>
        <w:ind w:firstLine="454"/>
      </w:pPr>
      <w:r w:rsidRPr="000054E7">
        <w:t xml:space="preserve">И даже если в условиях ИВДИВО это не пишется, то в условиях ИВДИВО-развития каждого из вас это фиксируется, такие </w:t>
      </w:r>
      <w:proofErr w:type="spellStart"/>
      <w:r w:rsidRPr="000054E7">
        <w:t>пометочки</w:t>
      </w:r>
      <w:proofErr w:type="spellEnd"/>
      <w:r w:rsidRPr="000054E7">
        <w:t xml:space="preserve"> сноской на полях. Вот попробуйте подумать над тем, чтобы этот месяц вы научились внутренне метагалактически действовать и ощущать во всех тех вот предложенных вариантах, которые были вам сейчас явлены.</w:t>
      </w:r>
      <w:r w:rsidRPr="000054E7">
        <w:rPr>
          <w:bCs/>
        </w:rPr>
        <w:t xml:space="preserve"> </w:t>
      </w:r>
      <w:r w:rsidRPr="000054E7">
        <w:t>Чтобы вы проявились и накопленным Синтезом, как мы вчера с вами шутили и смеялись, вы почувствовали вот это движение физичности Огня, движения. Хорошо.</w:t>
      </w:r>
    </w:p>
    <w:p w:rsidR="009E64A7" w:rsidRPr="00D46ED2" w:rsidRDefault="009E64A7" w:rsidP="009E64A7">
      <w:pPr>
        <w:ind w:firstLine="454"/>
      </w:pPr>
      <w:r w:rsidRPr="000054E7">
        <w:t xml:space="preserve">Значит, мы сейчас с вами войдём в практику, и мы начнём с того, что зафиксируем работу, она будет короткая, ну как бы мы планируем недолго этим заниматься, работу с Эталонным Человеком, который фиксируется у вас на Александрийский Столп, в выражении Александрийского Столпа. Я правильно формулирую? Вот, и </w:t>
      </w:r>
      <w:r w:rsidRPr="000054E7">
        <w:rPr>
          <w:bCs/>
        </w:rPr>
        <w:t xml:space="preserve">наша задача, Аватар Синтеза Кут Хуми сказал, что мы должны с вами стяжать три принципа Человека: </w:t>
      </w:r>
      <w:r w:rsidRPr="000054E7">
        <w:t>Человека Метагалактики</w:t>
      </w:r>
      <w:r w:rsidR="00340010" w:rsidRPr="000054E7">
        <w:t xml:space="preserve"> ФА,</w:t>
      </w:r>
      <w:r w:rsidRPr="000054E7">
        <w:t xml:space="preserve"> Изначально Вышестоящей Метагалактики и Высокой Цельной Метагалактики. И стяжанием из зала Отца, отэманировать на этого Эталонного Человека три фиксации, трёх Метагалактик с внутренней много частностью </w:t>
      </w:r>
      <w:proofErr w:type="spellStart"/>
      <w:r w:rsidRPr="000054E7">
        <w:t>заданностью</w:t>
      </w:r>
      <w:proofErr w:type="spellEnd"/>
      <w:r w:rsidRPr="000054E7">
        <w:t xml:space="preserve">. Вот 20-рица Человека и </w:t>
      </w:r>
      <w:proofErr w:type="spellStart"/>
      <w:r w:rsidRPr="000054E7">
        <w:t>четырёхрица</w:t>
      </w:r>
      <w:proofErr w:type="spellEnd"/>
      <w:r w:rsidRPr="000054E7">
        <w:t xml:space="preserve"> Человека. Соответственно, как только мы с вами это делаем, мы делаем не в плане только лишь стяжания, что мы стяжаем, практикуем и уходим. Мы это делаем тренингом, поэтому нам нужно ещё напрактиковать, чтобы самим нести координацию возможной эталонности этого Человека</w:t>
      </w:r>
      <w:r w:rsidRPr="00D46ED2">
        <w:t xml:space="preserve"> собою. Получается, что качество человека, зафиксированного у вас на территории Санкт-Петербурга, зависит от качества и эталонности тех возможностей трёх Метагалактик, которую вы собою несёте и развиваете. Поэтому пояснение до этого оно было не просто вольготным, чтобы нам там было весело в осознаниях, а оно как раз посвящается в следующие тематики, чтобы мы с вами учились внутренне и </w:t>
      </w:r>
      <w:proofErr w:type="spellStart"/>
      <w:r w:rsidRPr="00D46ED2">
        <w:t>синтезно</w:t>
      </w:r>
      <w:proofErr w:type="spellEnd"/>
      <w:r w:rsidRPr="00D46ED2">
        <w:t xml:space="preserve"> действовать. Потому что ваше отражение, ваше лицо – есть не только ответственность пред Отцом и пред Аватаром Иосифом, а есть отражение в действиях, соответственно, этого Эталонного Человека.</w:t>
      </w:r>
    </w:p>
    <w:p w:rsidR="009E64A7" w:rsidRPr="00D46ED2" w:rsidRDefault="009E64A7" w:rsidP="00593A47">
      <w:pPr>
        <w:pStyle w:val="12"/>
        <w:rPr>
          <w:rFonts w:eastAsia="Calibri"/>
          <w:szCs w:val="24"/>
        </w:rPr>
      </w:pPr>
      <w:bookmarkStart w:id="45" w:name="_Toc47316409"/>
      <w:bookmarkStart w:id="46" w:name="_Toc57585039"/>
      <w:r w:rsidRPr="00D46ED2">
        <w:rPr>
          <w:rFonts w:eastAsia="Calibri"/>
          <w:szCs w:val="24"/>
        </w:rPr>
        <w:t>Мощь внутреннего Синтеза Духа четырёх Метагалактик</w:t>
      </w:r>
      <w:bookmarkEnd w:id="45"/>
      <w:bookmarkEnd w:id="46"/>
    </w:p>
    <w:p w:rsidR="009E64A7" w:rsidRPr="00D46ED2" w:rsidRDefault="009E64A7" w:rsidP="009E64A7">
      <w:pPr>
        <w:ind w:firstLine="454"/>
      </w:pPr>
      <w:r w:rsidRPr="000054E7">
        <w:t xml:space="preserve">Вот, мы с вами поработаем в таком формате, плюс что нам нужно сделать и </w:t>
      </w:r>
      <w:proofErr w:type="spellStart"/>
      <w:r w:rsidRPr="000054E7">
        <w:t>сакцентировать</w:t>
      </w:r>
      <w:proofErr w:type="spellEnd"/>
      <w:r w:rsidRPr="000054E7">
        <w:t xml:space="preserve">, вам на 97-м Синтезе как раз Аватар Синтеза Кут Хуми, если я не ошибаюсь, как раз и пояснял, что на территории Санкт-Петербурга идёт фиксация Духа Планеты Земля. И от того, </w:t>
      </w:r>
      <w:r w:rsidRPr="000054E7">
        <w:rPr>
          <w:bCs/>
        </w:rPr>
        <w:t>насколько вы развиваете мощь внутреннего Синтеза Духа</w:t>
      </w:r>
      <w:r w:rsidRPr="000054E7">
        <w:t xml:space="preserve"> </w:t>
      </w:r>
      <w:r w:rsidRPr="000054E7">
        <w:rPr>
          <w:bCs/>
        </w:rPr>
        <w:t>теперь уже четырёх Метагалактик, и зависит качество организации работы действия Духа по Планете Земля в каждом из семи миллиардов человечества</w:t>
      </w:r>
      <w:r w:rsidRPr="000054E7">
        <w:t>. Мы, соответственно, наше с вами действие или деяние, так скажем, наверно попроще, наши деяния они и должны приходить к тому, что от качества внутренней исполнительности будет ещё зависеть внешнее отражение условий состояния. С учётом ситуации планетарной, с учётом той пандемии, которая раскручивается на Планете Земля, в принципе мы можем сказать, что есть жёсткая нехватка поддержки Духа, поддержки Духа трёх Метагалактик, чтобы была физическая какая-то работа. Соответственно, мы не можем с вами вмешиваться в какую-то деятельность на Планете Земля. То есть мы не регулируем эти механизмы, этим занимается Отец и Мать, но держать в голове стандарт, что условиями ИВДИВО Подразделения Санкт-Петербург накапливается эталонность Духа Планеты Земля, эталонность Метагалактическая, от качества применения</w:t>
      </w:r>
      <w:r w:rsidRPr="00D46ED2">
        <w:t xml:space="preserve"> Должностной компетенции это всё развёртывается, мы с вами должны это держать. Соответственно никаких категорических вещей в этом нет, но просто есть такое состояние «Если ты подумал, ты это сделал». Хотя бы просто думать в этом направлении чтобы, понимаете, когда мы думаем, мы думаем правильные вещи или мы думаем о нужных вещах, которые будут полезны, которые будут практически значимы в окружающей действительности. Фактически наша мысль получает функционал внутренней силы и включается внутреннее условие материализации. Чего? Как раз </w:t>
      </w:r>
      <w:r w:rsidRPr="00D46ED2">
        <w:lastRenderedPageBreak/>
        <w:t>условия Отца, которые мы осмысляем и нашей осмысленностью мы приводим в физическое осуществление.</w:t>
      </w:r>
    </w:p>
    <w:p w:rsidR="00CF55AA" w:rsidRPr="00D46ED2" w:rsidRDefault="009E64A7" w:rsidP="009E64A7">
      <w:pPr>
        <w:ind w:firstLine="454"/>
      </w:pPr>
      <w:r w:rsidRPr="00D46ED2">
        <w:t xml:space="preserve">Соответственно не соскакивайте с этого состояния, соскакивайте с этого состояния. И вы должны практически реализовать эти возможности, поэтому мы сейчас стяжаем, </w:t>
      </w:r>
      <w:proofErr w:type="spellStart"/>
      <w:r w:rsidRPr="00D46ED2">
        <w:t>отэманируем</w:t>
      </w:r>
      <w:proofErr w:type="spellEnd"/>
      <w:r w:rsidRPr="00D46ED2">
        <w:t>. А вы потом подразделением работаете. При всём том, вы можете сказать, что работа ведётся, работа ведётся. Да она ведётся, но работа работе рознь – это всё понятно. И вопрос горизонта исполнения вашей заданности.</w:t>
      </w:r>
    </w:p>
    <w:p w:rsidR="009E64A7" w:rsidRPr="00D46ED2" w:rsidRDefault="009E64A7" w:rsidP="009E64A7">
      <w:pPr>
        <w:ind w:firstLine="454"/>
      </w:pPr>
      <w:r w:rsidRPr="00D46ED2">
        <w:t>Вот крутится такой пример привести, и мы всё-таки его приведём, он физический. Не так давно у меня было общение с одним служащим, это янь, и вот он рассказывал, что у его сына те или иные вопросы с физическим телом, ну там проблемы какие-то, там ребёнок то ли не разговаривает, то ли ещё чего-то. И как бы у отца есть такое теоретическая гипотеза, что малыш там, в какое-то количество лет своих, когда он уже должен уже разговаривать он молчит, потому что он когда-то испугался. Ну и говорит: «Вот что можно сделать?» И перечисляет там: «Я хожу к Отцу прошу вот то</w:t>
      </w:r>
      <w:proofErr w:type="gramStart"/>
      <w:r w:rsidRPr="00D46ED2">
        <w:t>,</w:t>
      </w:r>
      <w:proofErr w:type="gramEnd"/>
      <w:r w:rsidRPr="00D46ED2">
        <w:t xml:space="preserve"> то, то».</w:t>
      </w:r>
    </w:p>
    <w:p w:rsidR="009E64A7" w:rsidRPr="00D46ED2" w:rsidRDefault="009E64A7" w:rsidP="009E64A7">
      <w:pPr>
        <w:ind w:firstLine="454"/>
      </w:pPr>
      <w:r w:rsidRPr="00D46ED2">
        <w:t xml:space="preserve">Я говорю: «Скажи, пожалуйста, ты, что ещё делал?» </w:t>
      </w:r>
      <w:r w:rsidRPr="00D46ED2">
        <w:rPr>
          <w:iCs/>
        </w:rPr>
        <w:t xml:space="preserve">– «Ну вот только хожу и прошу». </w:t>
      </w:r>
      <w:r w:rsidRPr="00D46ED2">
        <w:t xml:space="preserve">Я говорю: «А ты испуг снимал?» </w:t>
      </w:r>
      <w:r w:rsidRPr="00D46ED2">
        <w:rPr>
          <w:iCs/>
        </w:rPr>
        <w:t xml:space="preserve">Он такой: «Нет. А как?» </w:t>
      </w:r>
      <w:r w:rsidRPr="00D46ED2">
        <w:t>Я говорю: «Ну можно у Отца попросить снять испуг». Я говорю: «А можно ещё физически снять испуг как объём энергетики, вот как объём энергетики». И соответственно человек удивился. Он, будучи служащим, давно восходящим, как бы он это знал. Но он удивился и спросил: «А зачем?»</w:t>
      </w:r>
    </w:p>
    <w:p w:rsidR="009E64A7" w:rsidRPr="00D46ED2" w:rsidRDefault="009E64A7" w:rsidP="009E64A7">
      <w:pPr>
        <w:ind w:firstLine="454"/>
      </w:pPr>
      <w:r w:rsidRPr="00D46ED2">
        <w:t xml:space="preserve">Но я ему объяснила, что, если твоя сила просьбы, это вот сейчас к чему пример, если твоя сила просьбы внутренней мощью сильна выше того состояния испуга, во что вошёл ребёнок, то ты можешь помочь и снять, если твоя сила будет больше этого испуга. Но если твоя сила веры, понимания, концентрации с Отцом будет ниже, то сколько бы ты не снимал, это будет, знаете, как, как помните Вицин тянул горшки. Он не сверху снимал по одному горшку, он снизу тянул, а оно потом всё падало, но оставалось. Вот это вот снизу тянуть условия какие-то, подрывая возможности, это всё равно зафиксируется эти возможности, ребёнок не станет разговаривать, он останется в этом испуге только физическая подложка будет снята, а условие вышестоящее останется. И вот, соответственно, нам с вами из этого, какой можно сделать вывод? Ну понятно, что пример немножко скомканный получился, но мы должны чётко понимать, что от силы </w:t>
      </w:r>
      <w:proofErr w:type="spellStart"/>
      <w:r w:rsidRPr="00D46ED2">
        <w:t>осуществлённости</w:t>
      </w:r>
      <w:proofErr w:type="spellEnd"/>
      <w:r w:rsidRPr="00D46ED2">
        <w:t xml:space="preserve"> действия нашей, в том числе, и веры, зависят те возможности, которые мы физически привносим собою.</w:t>
      </w:r>
    </w:p>
    <w:p w:rsidR="009E64A7" w:rsidRPr="00D46ED2" w:rsidRDefault="009E64A7" w:rsidP="009E64A7">
      <w:pPr>
        <w:ind w:firstLine="454"/>
      </w:pPr>
      <w:r w:rsidRPr="00D46ED2">
        <w:t>И мы не должны чураться, мы не должны абстрагироваться от тех условий и методов, которыми мы с вами владели или владеем на сейчас. То есть и просьбы к Отцу – это действие. Но если у нас не хватает внутренней силы сконцентрировать собою Отца на это действие, нам нужно ещё и физически что-то сделать, чтобы это исполнить. При всём том, что просить нужно, сейчас пример не про это. Просить нужно, концентрировать нужно, но просьба просьбе рознь. Может быть просьба с учётом действия шестнадцати миров, а может быть с учётом действия физического мира, где Отец там слышит нас, но мы не дотягиваемся условиями и не можем скоординироваться, чтобы это условие от Отца просто воспринять. Ведь каждый из нас много о чём просит.</w:t>
      </w:r>
    </w:p>
    <w:p w:rsidR="009E64A7" w:rsidRPr="00D46ED2" w:rsidRDefault="009E64A7" w:rsidP="009E64A7">
      <w:pPr>
        <w:ind w:firstLine="454"/>
      </w:pPr>
      <w:r w:rsidRPr="00D46ED2">
        <w:t xml:space="preserve">Вот тут на одном из Синтезов, по-моему, Ипостасном в Минске Глава ИВДИВО как раз и говорил о том, что Отец обеспечивает нас с вами </w:t>
      </w:r>
      <w:proofErr w:type="spellStart"/>
      <w:r w:rsidRPr="00D46ED2">
        <w:t>синтезными</w:t>
      </w:r>
      <w:proofErr w:type="spellEnd"/>
      <w:r w:rsidRPr="00D46ED2">
        <w:t xml:space="preserve"> и огненными возможностями. И каждый из нас много чего просит. И Отец Синтезом выстраивает такие условия взаимодействия каждого из нас, чтобы удовлетворить, вот именно удовлетворить возможности каждого. Но удовлетворение наступает тогда, когда и мы физически что-то делаем, проявляем свою силу, а не так: сидим у разбитого корыта и по Пушкину и просто говорим: «Эй, рыбка! А ну-ка нам сегодня первое, второе, третье и компот! И, пожалуйста, вот чтобы ещё с правильным вкусом это было!» Рыбка сделает раз, сделает два, сделает три, а потом на четвёртый, хвостом так </w:t>
      </w:r>
      <w:proofErr w:type="spellStart"/>
      <w:r w:rsidRPr="00D46ED2">
        <w:t>хлыстанёт</w:t>
      </w:r>
      <w:proofErr w:type="spellEnd"/>
      <w:r w:rsidRPr="00D46ED2">
        <w:t>, что будет больно и неприятно. А знаете, что будет бить? Шлёпать будут условия, которые вы не реализуете.</w:t>
      </w:r>
    </w:p>
    <w:p w:rsidR="009E64A7" w:rsidRPr="00D46ED2" w:rsidRDefault="009E64A7" w:rsidP="009E64A7">
      <w:pPr>
        <w:ind w:firstLine="454"/>
      </w:pPr>
      <w:r w:rsidRPr="00D46ED2">
        <w:t xml:space="preserve">Вот мы сказали по поводу </w:t>
      </w:r>
      <w:proofErr w:type="spellStart"/>
      <w:r w:rsidRPr="00D46ED2">
        <w:t>аматики</w:t>
      </w:r>
      <w:proofErr w:type="spellEnd"/>
      <w:r w:rsidRPr="00D46ED2">
        <w:t xml:space="preserve">, сказали, что «а» – это условия, это устремление. Но если у нас есть устремление и мы не реализуем условия, то аматика не наступает. Мы можем устремляться, сколько хотим, газовать можем, но на ручнике машина будет стоять, а газуем – вот дыму будет вокруг – тьма тьмущая. Все будут видеть, какой деятельный, ой, какой деятельный: и то взял, и это взял, и там подтвердил, и тут всем сказал, что он это делает. И сказал сроки, и всё прям прописал, </w:t>
      </w:r>
      <w:r w:rsidRPr="00D46ED2">
        <w:lastRenderedPageBreak/>
        <w:t>и в Книге поручений написано. Проходит три-четыре месяца, и такая, ну, как бы формулировка данности: «Вы знаете, Аватар Синтеза Кут Хуми снимает с меня это поручение». И все такие: «Как? Ты же взял, у тебя же там начало что-то получаться, ты же действовал?» – «Ну, вот, вы знаете, не пошло». Это много газа, мало дела.</w:t>
      </w:r>
    </w:p>
    <w:p w:rsidR="009E64A7" w:rsidRPr="00D46ED2" w:rsidRDefault="009E64A7" w:rsidP="009E64A7">
      <w:pPr>
        <w:ind w:firstLine="454"/>
        <w:rPr>
          <w:i/>
          <w:iCs/>
        </w:rPr>
      </w:pPr>
      <w:r w:rsidRPr="00D46ED2">
        <w:rPr>
          <w:i/>
          <w:iCs/>
        </w:rPr>
        <w:t>Из зала: – И машина классная была.</w:t>
      </w:r>
    </w:p>
    <w:p w:rsidR="00CF55AA" w:rsidRPr="000054E7" w:rsidRDefault="009E64A7" w:rsidP="009E64A7">
      <w:pPr>
        <w:ind w:firstLine="454"/>
      </w:pPr>
      <w:r w:rsidRPr="00D46ED2">
        <w:t>Ну</w:t>
      </w:r>
      <w:r w:rsidRPr="000054E7">
        <w:t>, наверно. А машина и есть наше тело. То есть наши возможности. И это эманация. Вы не увидели, это эманация. То есть наши дела – это наша эманация. И мы ощущаем исполнение дел по нашей эманации. Как вам такое? Мы же можем сделать дело, но быть не проникнутыми в него, мы можем не ощутить глубину, мы его не ощущаем. Потому что мы сделали, с одной стороны, мы можем быть высококлассными профессионалами, что нам это как щёлканье орешков, но тем не менее мы не можем перестать любить это дело, а значит, любя дело, проявляя к нему Мудрость, проявляя Волю и неся Синтез, мы это дело ощущаем в эманациях. Чем? А тем, как мы, вот есть такое выражение, что меч – это продолжение нашей руки нашего тела.</w:t>
      </w:r>
    </w:p>
    <w:p w:rsidR="00CF55AA" w:rsidRPr="000054E7" w:rsidRDefault="009E64A7" w:rsidP="009E64A7">
      <w:pPr>
        <w:ind w:firstLine="454"/>
      </w:pPr>
      <w:r w:rsidRPr="000054E7">
        <w:rPr>
          <w:bCs/>
        </w:rPr>
        <w:t>Дело – это продолжение нашего Тела. Дело – это продолжение Синтеза Аватара в нас, когда мы концентрируемся и несём собою это состояние.</w:t>
      </w:r>
    </w:p>
    <w:p w:rsidR="009E64A7" w:rsidRPr="000054E7" w:rsidRDefault="009E64A7" w:rsidP="009E64A7">
      <w:pPr>
        <w:ind w:firstLine="454"/>
      </w:pPr>
      <w:r w:rsidRPr="000054E7">
        <w:t>И продолжаемся мы эманациями и тем методом, которые мы собою фокусируем.</w:t>
      </w:r>
    </w:p>
    <w:p w:rsidR="009E64A7" w:rsidRPr="000054E7" w:rsidRDefault="009E64A7" w:rsidP="009E64A7">
      <w:pPr>
        <w:ind w:firstLine="454"/>
      </w:pPr>
      <w:r w:rsidRPr="000054E7">
        <w:t>Поэтому надо, может быть, где-то ранжировать или перестроить ряд поручений, что-то снять, что-то обновить, что-то перезаписать, чтобы внутри пошло что? Чего мы с вами ждём от каждого Синтеза? Признавайтесь, что вы ждёте от каждого Синтеза? Какие цели вы ставите к каждому Синтезу, помимо стяжания Ядра Синтеза? Ну? Давайте честно, чего ждём? Самые сокровенные желания.</w:t>
      </w:r>
    </w:p>
    <w:p w:rsidR="009E64A7" w:rsidRPr="000054E7" w:rsidRDefault="009E64A7" w:rsidP="009E64A7">
      <w:pPr>
        <w:ind w:firstLine="454"/>
        <w:rPr>
          <w:i/>
          <w:iCs/>
        </w:rPr>
      </w:pPr>
      <w:r w:rsidRPr="000054E7">
        <w:rPr>
          <w:i/>
          <w:iCs/>
        </w:rPr>
        <w:t>Из зала: – Чуда преображения.</w:t>
      </w:r>
    </w:p>
    <w:p w:rsidR="009E64A7" w:rsidRPr="000054E7" w:rsidRDefault="009E64A7" w:rsidP="009E64A7">
      <w:pPr>
        <w:ind w:firstLine="454"/>
      </w:pPr>
      <w:r w:rsidRPr="000054E7">
        <w:t xml:space="preserve">Чуда, хорошо. Правильно, правильно вы сказали. Но мы можем перефразировать. Мы ждём обновления, мы устремляемся на обновление и переход на следующий этап. Преображение в этом чуде. А чудо у нас идёт из практики миракля. А миракль – это у нас седьмая практика. </w:t>
      </w:r>
      <w:r w:rsidRPr="000054E7">
        <w:rPr>
          <w:bCs/>
        </w:rPr>
        <w:t>Науч</w:t>
      </w:r>
      <w:r w:rsidRPr="000054E7">
        <w:rPr>
          <w:bCs/>
          <w:i/>
          <w:iCs/>
        </w:rPr>
        <w:t>и</w:t>
      </w:r>
      <w:r w:rsidRPr="000054E7">
        <w:rPr>
          <w:bCs/>
        </w:rPr>
        <w:t>тесь нести собою Отца в Столпе, и будет вам чудо каждый день</w:t>
      </w:r>
      <w:r w:rsidRPr="000054E7">
        <w:t>. Ну не каждый день, всё время, вот сколько вы держите собою Отца мираклем, столько будет чудо длиться. Перестаёте нести Отца – сразу же наступает состояние, ну, в общем, неважно, не будем гипотезы даже проявлять, что бывает. Вот просто чтобы вы вернулись к этому взгляду или подошли к такому действию.</w:t>
      </w:r>
    </w:p>
    <w:p w:rsidR="00CF55AA" w:rsidRPr="000054E7" w:rsidRDefault="009E64A7" w:rsidP="009E64A7">
      <w:pPr>
        <w:ind w:firstLine="454"/>
      </w:pPr>
      <w:r w:rsidRPr="000054E7">
        <w:t xml:space="preserve">Любое ожидание должно быть потом оправдано. Если ожидания не оправданы, соответственно, смотри пункт первый: ты что-то недоделал, не </w:t>
      </w:r>
      <w:proofErr w:type="spellStart"/>
      <w:r w:rsidRPr="000054E7">
        <w:t>доорганизовал</w:t>
      </w:r>
      <w:proofErr w:type="spellEnd"/>
      <w:r w:rsidRPr="000054E7">
        <w:t>, не достроил. Хорошо.</w:t>
      </w:r>
    </w:p>
    <w:p w:rsidR="009E64A7" w:rsidRPr="00D46ED2" w:rsidRDefault="009E64A7" w:rsidP="009E64A7">
      <w:pPr>
        <w:ind w:firstLine="454"/>
      </w:pPr>
      <w:r w:rsidRPr="00D46ED2">
        <w:t>Ну что, идём тогда в практику работать с Эталонным Человеком. И будем не просто практиковать, а будем применяться, и отдаваться нашими возможностями. То есть мы с вами должны вот на курсе Синтеза Воли войти в принцип, что мы не просто копим для себя, во имя себя, а мы копим, чтобы ещё уметь потом отдавать и применяться.</w:t>
      </w:r>
    </w:p>
    <w:p w:rsidR="009E64A7" w:rsidRPr="00D46ED2" w:rsidRDefault="009E64A7" w:rsidP="009E64A7">
      <w:pPr>
        <w:ind w:firstLine="454"/>
      </w:pPr>
      <w:r w:rsidRPr="00D46ED2">
        <w:t>Было такое произведение «Во имя Розы». Ой, автора сейчас не вспомню. Что?</w:t>
      </w:r>
    </w:p>
    <w:p w:rsidR="00CF55AA" w:rsidRPr="00D46ED2" w:rsidRDefault="009E64A7" w:rsidP="009E64A7">
      <w:pPr>
        <w:ind w:firstLine="454"/>
        <w:rPr>
          <w:i/>
          <w:iCs/>
        </w:rPr>
      </w:pPr>
      <w:r w:rsidRPr="00D46ED2">
        <w:rPr>
          <w:i/>
          <w:iCs/>
        </w:rPr>
        <w:t>Из зала: – «Имя Розы» Умберто Эко?</w:t>
      </w:r>
    </w:p>
    <w:p w:rsidR="00CF55AA" w:rsidRPr="00D46ED2" w:rsidRDefault="009E64A7" w:rsidP="009E64A7">
      <w:pPr>
        <w:ind w:firstLine="454"/>
      </w:pPr>
      <w:r w:rsidRPr="00D46ED2">
        <w:t>Да, да. Он там говорил о том, что в библиотеки нужно впускать только тех, кто готов читать сложную литературу. То есть, в работе, в каком-то внутреннем мире нужно организовывать условия тем, кто готов погружаться в процессы глубокие. Не будем применять слово «сложные». Сложные, вот, да, там есть некая такая подложка лжи. И нужно включаться в состояние, где у нас организуется интерес и глубина внутренней деятельности.</w:t>
      </w:r>
    </w:p>
    <w:p w:rsidR="00CF55AA" w:rsidRPr="00D46ED2" w:rsidRDefault="009E64A7" w:rsidP="009E64A7">
      <w:pPr>
        <w:ind w:firstLine="454"/>
      </w:pPr>
      <w:r w:rsidRPr="00D46ED2">
        <w:rPr>
          <w:i/>
          <w:iCs/>
        </w:rPr>
        <w:t>(Кашель в зале) Вам дать водичку? Да? Хорошо</w:t>
      </w:r>
      <w:r w:rsidRPr="00D46ED2">
        <w:t>.</w:t>
      </w:r>
    </w:p>
    <w:p w:rsidR="009E64A7" w:rsidRPr="00D46ED2" w:rsidRDefault="009E64A7" w:rsidP="009E64A7">
      <w:pPr>
        <w:ind w:firstLine="454"/>
      </w:pPr>
      <w:r w:rsidRPr="00D46ED2">
        <w:t>Вот, соответственно, попробуйте организоваться на это.  Ладно. Практикуем?</w:t>
      </w:r>
    </w:p>
    <w:p w:rsidR="009E64A7" w:rsidRPr="00D46ED2" w:rsidRDefault="009E64A7" w:rsidP="00340010">
      <w:pPr>
        <w:pStyle w:val="12"/>
        <w:rPr>
          <w:rFonts w:eastAsia="Calibri"/>
        </w:rPr>
      </w:pPr>
      <w:bookmarkStart w:id="47" w:name="_Toc47316410"/>
      <w:bookmarkStart w:id="48" w:name="_Toc57585040"/>
      <w:r w:rsidRPr="00D46ED2">
        <w:rPr>
          <w:rFonts w:eastAsia="Calibri"/>
        </w:rPr>
        <w:t>Практика-Тренинг 4. Подготовка к Эталонному Человеку Александрийского Столпа.  В огне четырёх Столпов четырёх Метагалактик в Любви Синтеза, Мудрости Синтеза, Воле Синтеза и в Синтезе Синтеза ИВО</w:t>
      </w:r>
      <w:bookmarkEnd w:id="47"/>
      <w:bookmarkEnd w:id="48"/>
    </w:p>
    <w:p w:rsidR="009E64A7" w:rsidRPr="00D46ED2" w:rsidRDefault="009E64A7" w:rsidP="009E64A7">
      <w:pPr>
        <w:ind w:firstLine="454"/>
      </w:pPr>
      <w:r w:rsidRPr="00D46ED2">
        <w:t>Мы возжигаемся всем накопленным Синтезом и Огнём. Синтезируемся с Аватарами Синтеза Кут Хуми Фаинь, концентрируемся и заполняемся синтезфизически, развёртывая явление Учителя 34-го Синтеза в каждом из нас собою физически Аватаров Синтеза Кут Хуми Фаинь.</w:t>
      </w:r>
    </w:p>
    <w:p w:rsidR="009E64A7" w:rsidRPr="00D46ED2" w:rsidRDefault="009E64A7" w:rsidP="009E64A7">
      <w:pPr>
        <w:ind w:firstLine="454"/>
      </w:pPr>
      <w:r w:rsidRPr="00D46ED2">
        <w:lastRenderedPageBreak/>
        <w:t xml:space="preserve">Вот, не летите вперёд, остановитесь и сконцентрируйтесь на глубину заполнения Аватаром Кут Хуми физически, чтобы включилось такое огне-синтеза-творческое творение, просто Творение Синтеза в теле. Сконцентрировались возможности, условия, записи, цельность Аватара Кут Хуми на каждом из вас в вашей индивидуальности, синтезности, </w:t>
      </w:r>
      <w:proofErr w:type="spellStart"/>
      <w:r w:rsidRPr="00D46ED2">
        <w:t>выверенности</w:t>
      </w:r>
      <w:proofErr w:type="spellEnd"/>
      <w:r w:rsidRPr="00D46ED2">
        <w:t xml:space="preserve"> или практичности состояния, вот, действующего в вас на сейчас.</w:t>
      </w:r>
    </w:p>
    <w:p w:rsidR="009E64A7" w:rsidRPr="00D46ED2" w:rsidRDefault="009E64A7" w:rsidP="009E64A7">
      <w:pPr>
        <w:ind w:firstLine="454"/>
      </w:pPr>
      <w:r w:rsidRPr="00D46ED2">
        <w:t xml:space="preserve">И возжигаемся, преодолевая, вот прям, внутренне самих себя, возжигаясь следующим уровнем </w:t>
      </w:r>
      <w:proofErr w:type="spellStart"/>
      <w:r w:rsidRPr="00D46ED2">
        <w:t>заполненности</w:t>
      </w:r>
      <w:proofErr w:type="spellEnd"/>
      <w:r w:rsidRPr="00D46ED2">
        <w:t xml:space="preserve"> Аватара Синтеза Кут Хуми. Вот, узнаёте, что вы заполняетесь Аватаром первым видом Синтеза – Метагалактика Фа? Хорошо, недостаточно.</w:t>
      </w:r>
    </w:p>
    <w:p w:rsidR="009E64A7" w:rsidRPr="00D46ED2" w:rsidRDefault="009E64A7" w:rsidP="009E64A7">
      <w:pPr>
        <w:ind w:firstLine="454"/>
      </w:pPr>
      <w:r w:rsidRPr="00D46ED2">
        <w:t>Возжигаюсь, концентрируюсь, вхожу во второе выражение Синтеза Аватара Кут Хуми – Изначально Вышестоящая Метагалактика. Узнаю Огонь, там, наполовину узнаю Огонь, наполовину заполняюсь, плюс – минус, тоже хорошо.</w:t>
      </w:r>
    </w:p>
    <w:p w:rsidR="009E64A7" w:rsidRPr="00D46ED2" w:rsidRDefault="009E64A7" w:rsidP="009E64A7">
      <w:pPr>
        <w:ind w:firstLine="454"/>
      </w:pPr>
      <w:r w:rsidRPr="00D46ED2">
        <w:t>Устремляюсь дальше – Высокая Цельная Метагалактика и прям физически, вот, вы задумываетесь, организуетесь, не вижу, не понимаю, не идентифицирую, но внутренне накапливаю, задаюсь вопросом, ищу состояние. Хорошо.</w:t>
      </w:r>
    </w:p>
    <w:p w:rsidR="009E64A7" w:rsidRPr="00D46ED2" w:rsidRDefault="009E64A7" w:rsidP="009E64A7">
      <w:pPr>
        <w:ind w:firstLine="454"/>
      </w:pPr>
      <w:r w:rsidRPr="00D46ED2">
        <w:t xml:space="preserve">И подтягиваемся </w:t>
      </w:r>
      <w:r w:rsidRPr="00D46ED2">
        <w:rPr>
          <w:b/>
          <w:bCs/>
        </w:rPr>
        <w:t>под</w:t>
      </w:r>
      <w:r w:rsidRPr="00D46ED2">
        <w:t xml:space="preserve"> или </w:t>
      </w:r>
      <w:r w:rsidRPr="00D46ED2">
        <w:rPr>
          <w:b/>
          <w:bCs/>
        </w:rPr>
        <w:t>в,</w:t>
      </w:r>
      <w:r w:rsidRPr="00D46ED2">
        <w:t xml:space="preserve"> встраиваясь в Синтез четырёх Синтезов четырёх Метагалактик Аватара Синтеза Кут Хуми нами.</w:t>
      </w:r>
    </w:p>
    <w:p w:rsidR="009E64A7" w:rsidRPr="00D46ED2" w:rsidRDefault="009E64A7" w:rsidP="009E64A7">
      <w:pPr>
        <w:ind w:firstLine="454"/>
      </w:pPr>
      <w:r w:rsidRPr="00D46ED2">
        <w:t>Возжигаемся четырьмя Столпами Синтезов в теле. Вы можете увидеть, как Столп в Столпе, где Метагалактика</w:t>
      </w:r>
      <w:r w:rsidR="00340010">
        <w:t xml:space="preserve"> ФА </w:t>
      </w:r>
      <w:r w:rsidRPr="00D46ED2">
        <w:t>внутри, а Истинная Метагалактика охватывает вас Столпом вокруг, в границах тела, по границам вот – плечи.</w:t>
      </w:r>
    </w:p>
    <w:p w:rsidR="009E64A7" w:rsidRPr="00D46ED2" w:rsidRDefault="009E64A7" w:rsidP="009E64A7">
      <w:pPr>
        <w:ind w:firstLine="454"/>
      </w:pPr>
      <w:r w:rsidRPr="00D46ED2">
        <w:t xml:space="preserve">И проникаемся, устремляемся, возжигая Синтез и Огонь Аватара Кут Хуми в голове, и вытягиваемся вот, по Столпу Огня </w:t>
      </w:r>
      <w:proofErr w:type="spellStart"/>
      <w:r w:rsidRPr="00D46ED2">
        <w:t>эманирующим</w:t>
      </w:r>
      <w:proofErr w:type="spellEnd"/>
      <w:r w:rsidRPr="00D46ED2">
        <w:t xml:space="preserve"> из головного мозга каждого из вас.</w:t>
      </w:r>
    </w:p>
    <w:p w:rsidR="009E64A7" w:rsidRPr="00D46ED2" w:rsidRDefault="009E64A7" w:rsidP="009E64A7">
      <w:pPr>
        <w:ind w:firstLine="454"/>
      </w:pPr>
      <w:r w:rsidRPr="00D46ED2">
        <w:t>Вот, попробуйте сконцентрироваться и прожить, как это, когда из головы вертикально Синтез и Огонь устремляются вверх от вас. Такой вектор направленного действия. Вокруг вас вот развёрнута среда четырёх Синтезов четырёх Метагалактик, вы вчера в это входили, мы практиковали на Синтезе. Ночью вы дорабатывали с Аватаром Кут Хуми.</w:t>
      </w:r>
    </w:p>
    <w:p w:rsidR="009E64A7" w:rsidRPr="00D46ED2" w:rsidRDefault="009E64A7" w:rsidP="009E64A7">
      <w:pPr>
        <w:ind w:firstLine="454"/>
      </w:pPr>
      <w:r w:rsidRPr="00D46ED2">
        <w:t>Сейчас вы возжигаетесь и, устремляясь, выстраиваете вертикаль действия Синтезом в каждом из вас. И сопрягаемся с цельным живым Синтезом, Синтез Синтезом Изначально Вышестоящего Отца Аватара Синтеза Кут Хуми. И устремляемся, и выходим в зал ИВДИВО Октавы Бытия на 4</w:t>
      </w:r>
      <w:r w:rsidR="00D46ED2" w:rsidRPr="00D46ED2">
        <w:t xml:space="preserve"> </w:t>
      </w:r>
      <w:r w:rsidRPr="00D46ED2">
        <w:t>194</w:t>
      </w:r>
      <w:r w:rsidR="00D46ED2" w:rsidRPr="00D46ED2">
        <w:t xml:space="preserve"> </w:t>
      </w:r>
      <w:r w:rsidRPr="00D46ED2">
        <w:t>240-ю ИВДИВО-Цельность максимальной глубиной, самоотверженностью, устремления выхода в зал синтез-физически переходом и переводом физичности с концентрацией четырёх Метагалактик в девятый архетип материи ИВДИВО Октавы Бытия, развёртываясь в зале во внешней среде Дома Отца – для нас внешней, внутренней для Аватаров Синтеза Кут Хуми Фаинь собою.</w:t>
      </w:r>
    </w:p>
    <w:p w:rsidR="009E64A7" w:rsidRPr="00D46ED2" w:rsidRDefault="009E64A7" w:rsidP="009E64A7">
      <w:pPr>
        <w:ind w:firstLine="454"/>
      </w:pPr>
      <w:r w:rsidRPr="00D46ED2">
        <w:t xml:space="preserve">Возжигаемся формой Учителя 34-го Синтеза, </w:t>
      </w:r>
      <w:proofErr w:type="spellStart"/>
      <w:r w:rsidRPr="00D46ED2">
        <w:t>офизичиваемся</w:t>
      </w:r>
      <w:proofErr w:type="spellEnd"/>
      <w:r w:rsidRPr="00D46ED2">
        <w:t>. То есть, возжигаемся Синтез Синтезом Изначально Вышестоящего Отца и эманациями Аватара и Аватарессы укрепляем тело каждого в зале, включаясь в первичный акт Творения телесности.</w:t>
      </w:r>
    </w:p>
    <w:p w:rsidR="009E64A7" w:rsidRPr="00D46ED2" w:rsidRDefault="009E64A7" w:rsidP="009E64A7">
      <w:pPr>
        <w:ind w:firstLine="454"/>
      </w:pPr>
      <w:r w:rsidRPr="00D46ED2">
        <w:t>Прям почувствуйте, как направленный вектор Синтеза Кут Хуми и Фаинь на каждого из вас, укрепляет ваш физический выход в зал. Такое, очень скажем, интимное личное дело вас с Аватарами. Но, вот, зафиксируйтесь, как это для вас, что происходит, что ощущаете, как вы это проживаете, что вскрывается объёмом Синтеза, что происходит физически? Больше внутренне действуйте, ярче.</w:t>
      </w:r>
    </w:p>
    <w:p w:rsidR="009E64A7" w:rsidRPr="00D46ED2" w:rsidRDefault="009E64A7" w:rsidP="009E64A7">
      <w:pPr>
        <w:ind w:firstLine="454"/>
      </w:pPr>
      <w:r w:rsidRPr="00D46ED2">
        <w:t>А теперь Аватаресса Фаинь говорит: «А теперь запомните или запоминайте, как у вас сейчас происходил или происходит этот процесс, чтобы вы смогли включиться в такой Синтез Анализа». Хорошо.</w:t>
      </w:r>
    </w:p>
    <w:p w:rsidR="009E64A7" w:rsidRPr="00D46ED2" w:rsidRDefault="009E64A7" w:rsidP="009E64A7">
      <w:pPr>
        <w:ind w:firstLine="454"/>
      </w:pPr>
      <w:r w:rsidRPr="00D46ED2">
        <w:t>И мы синтезируемся с Аватаром и Аватарессой Кут Хуми Фаинь. попробуйте увидеть, у вас получается одномоментно синтезироваться и с Аватаром, и с Аватарессой или поочередно. И что, ну, так скажем, первично, где больше разработан Синтез? Сразу же с Аватаром Кут Хуми, потом с Аватарессой Фаинь, с ними двумя?</w:t>
      </w:r>
    </w:p>
    <w:p w:rsidR="009E64A7" w:rsidRPr="00D46ED2" w:rsidRDefault="009E64A7" w:rsidP="009E64A7">
      <w:pPr>
        <w:ind w:firstLine="454"/>
      </w:pPr>
      <w:r w:rsidRPr="00D46ED2">
        <w:t>Аватар Синтеза говорит: «Или увидеть, что вы не умеете синтезироваться и синтезируетесь больше со своим внешним состоянием». О, как интересно! Так мы и не думали. Но, это верно.</w:t>
      </w:r>
    </w:p>
    <w:p w:rsidR="009E64A7" w:rsidRPr="00D46ED2" w:rsidRDefault="009E64A7" w:rsidP="009E64A7">
      <w:pPr>
        <w:ind w:firstLine="454"/>
      </w:pPr>
      <w:r w:rsidRPr="00D46ED2">
        <w:t>Когда мы индивидуально выходим, вот, с Главой ИВДИВО в работе с кем-то, что-то или подтверждать, или общаться с Владыкой, очень часто видим такое действие.</w:t>
      </w:r>
    </w:p>
    <w:p w:rsidR="009E64A7" w:rsidRPr="00D46ED2" w:rsidRDefault="009E64A7" w:rsidP="009E64A7">
      <w:pPr>
        <w:ind w:firstLine="454"/>
      </w:pPr>
      <w:r w:rsidRPr="00D46ED2">
        <w:lastRenderedPageBreak/>
        <w:t>Это вот, недоразвитость мастерства Синтеза, когда мы привыкли держаться во внутреннем и не раскрываемся на действие внешних условий. То есть, фактически, вот, это действие всё от себя, себя слышим, себя воспринимаем и мало выявляемся во внешних условиях ИВДИВО и Дома Отца. Хорошо.</w:t>
      </w:r>
    </w:p>
    <w:p w:rsidR="009E64A7" w:rsidRPr="000054E7" w:rsidRDefault="009E64A7" w:rsidP="009E64A7">
      <w:pPr>
        <w:ind w:firstLine="454"/>
      </w:pPr>
      <w:r w:rsidRPr="00D46ED2">
        <w:t>Соответственно, если …, только без сомнений, если по факту сейчас есть это состояние у вас или вы это заприметили, прос</w:t>
      </w:r>
      <w:r w:rsidRPr="00D46ED2">
        <w:rPr>
          <w:i/>
          <w:iCs/>
        </w:rPr>
        <w:t>и</w:t>
      </w:r>
      <w:r w:rsidRPr="00D46ED2">
        <w:t xml:space="preserve">те Владыку Кут Хуми и Владычицу Фаинь, переучить вас, чтоб вы обучались синтезу с ними. Естественно, забегая вперёд, вы синтезируетесь с Аватаром и Аватарессой, потому что, вам направляют и Кут Хуми и Фаинь Синтез, вы не можете не синтезироваться. Вопрос, чтобы не только на вас направлялся Синтез, </w:t>
      </w:r>
      <w:proofErr w:type="gramStart"/>
      <w:r w:rsidRPr="00D46ED2">
        <w:t>но</w:t>
      </w:r>
      <w:proofErr w:type="gramEnd"/>
      <w:r w:rsidRPr="00D46ED2">
        <w:t xml:space="preserve"> и чтобы вы ещё давали какой-то внешний посыл к тому, чтобы проявлять синтез-действие с Аватаром и Аватарессой. То есть, </w:t>
      </w:r>
      <w:r w:rsidRPr="000054E7">
        <w:t>синтез-действие.</w:t>
      </w:r>
    </w:p>
    <w:p w:rsidR="009E64A7" w:rsidRPr="000054E7" w:rsidRDefault="009E64A7" w:rsidP="009E64A7">
      <w:pPr>
        <w:ind w:firstLine="454"/>
      </w:pPr>
      <w:r w:rsidRPr="000054E7">
        <w:t>Вот у многих в группе идёт сейчас синтез только с одним: или с Аватаром Кут Хуми, или с Аватарессой Фаинь. И то, у большинства в группе – с Аватаром Синтеза Кут Хуми. Но Аватаресса Фаинь говорит: «Четыре Учителя Синтеза синтезируются с ней, все остальные с Аватаром Синтеза Кут Хуми.</w:t>
      </w:r>
    </w:p>
    <w:p w:rsidR="009E64A7" w:rsidRPr="000054E7" w:rsidRDefault="009E64A7" w:rsidP="009E64A7">
      <w:pPr>
        <w:ind w:firstLine="454"/>
      </w:pPr>
      <w:r w:rsidRPr="000054E7">
        <w:t>А теперь включаемся, только не спим, бодрствуем, но, с закрытыми глазами, чтобы сконцентрироваться. Зачем вам нужны закрытые глаза? Для концентрации, чтобы мы внешне не распылялись.</w:t>
      </w:r>
    </w:p>
    <w:p w:rsidR="009E64A7" w:rsidRPr="000054E7" w:rsidRDefault="009E64A7" w:rsidP="009E64A7">
      <w:pPr>
        <w:ind w:firstLine="454"/>
      </w:pPr>
      <w:r w:rsidRPr="000054E7">
        <w:rPr>
          <w:bCs/>
        </w:rPr>
        <w:t>Концентрируемся и практикуем опыт синтеза одномоментно с Аватаром Синтеза Кут Хуми, с Аватарессой Синтеза Фаинь</w:t>
      </w:r>
      <w:r w:rsidRPr="000054E7">
        <w:t>. И отслеживаем, что меняется в теле, как приходит Синтез к вам, как вы им заполняетесь, насколько вы им возжигаетесь, включаются ли Части, Системы, Аппараты, возжигается ли 20-рица Человека, как организуется форма, как отстраивается тело?</w:t>
      </w:r>
    </w:p>
    <w:p w:rsidR="009E64A7" w:rsidRPr="000054E7" w:rsidRDefault="009E64A7" w:rsidP="009E64A7">
      <w:pPr>
        <w:ind w:firstLine="454"/>
      </w:pPr>
      <w:r w:rsidRPr="000054E7">
        <w:t>Не спим, просто концентрация во внутреннем мире. Хорошо.</w:t>
      </w:r>
    </w:p>
    <w:p w:rsidR="009E64A7" w:rsidRPr="000054E7" w:rsidRDefault="009E64A7" w:rsidP="009E64A7">
      <w:pPr>
        <w:ind w:firstLine="454"/>
      </w:pPr>
      <w:r w:rsidRPr="000054E7">
        <w:t>Проникаемся, переводим взгляд из горизонтальной плоскости на вертикальную, многие закрывают глаза, и видите только себя, но не устремляетесь вверх в зал. Попробуйте абстрагировать объективность взгляда, возжечь, чтобы видеть не внутренний мир свой, что у вас там, в органах, системах, находится, а устремить свой взгляд ввысь, вверх, в зал, развернуться взглядом в вышестоящем теле. Развернуться лучше 32-я Частностями от Движения до Огня, чтобы сфокусировать это состояние.</w:t>
      </w:r>
    </w:p>
    <w:p w:rsidR="009E64A7" w:rsidRPr="000054E7" w:rsidRDefault="009E64A7" w:rsidP="009E64A7">
      <w:pPr>
        <w:ind w:firstLine="454"/>
      </w:pPr>
      <w:r w:rsidRPr="000054E7">
        <w:t xml:space="preserve">И заполняясь Синтез Синтезом Аватаров Синтеза Кут Хуми Фаинь, стяжая, преображаемся и просим обучить нас цельности синтеза-действия на каждого из нас. </w:t>
      </w:r>
      <w:r w:rsidRPr="000054E7">
        <w:rPr>
          <w:bCs/>
        </w:rPr>
        <w:t>Стяжаем Эталонность, Совершенства, Эстетизм, Этику действия в Огне и в Синтезе</w:t>
      </w:r>
      <w:r w:rsidRPr="000054E7">
        <w:t xml:space="preserve"> каждого из нас вышестоящим и Физическим телом.</w:t>
      </w:r>
    </w:p>
    <w:p w:rsidR="009E64A7" w:rsidRPr="00D46ED2" w:rsidRDefault="009E64A7" w:rsidP="009E64A7">
      <w:pPr>
        <w:ind w:firstLine="454"/>
      </w:pPr>
      <w:r w:rsidRPr="000054E7">
        <w:t xml:space="preserve">И вмещаем это состояние, отслеживаем степень возожжённой проникновенности поступающих условий и синтеза-действия на каждого из нас. Вот, не соскакиваем, не </w:t>
      </w:r>
      <w:proofErr w:type="spellStart"/>
      <w:r w:rsidRPr="000054E7">
        <w:t>слыниваем</w:t>
      </w:r>
      <w:proofErr w:type="spellEnd"/>
      <w:r w:rsidRPr="000054E7">
        <w:t>, не переходим на какие-то чужие мысли, другие, вы в этом. Стяжали, возожглись, вместили, восприняли, впитываем, усваиваем, компактифицируем</w:t>
      </w:r>
      <w:r w:rsidRPr="00D46ED2">
        <w:t>, утрамбовываем, уплотняем, наполняемся следующим. Параллельно включается многозадачность, много вариативность, множественность действий и в этой множественности мы копим силу организации с Аватаром и с Аватарессой.</w:t>
      </w:r>
    </w:p>
    <w:p w:rsidR="009E64A7" w:rsidRPr="00D46ED2" w:rsidRDefault="009E64A7" w:rsidP="009E64A7">
      <w:pPr>
        <w:ind w:firstLine="454"/>
      </w:pPr>
      <w:r w:rsidRPr="00D46ED2">
        <w:t>И теперь в этой возожжённости включаем внутреннюю эманацию, как Частность и просто начинаем включаться в мягкую, нежную эманацию в теле каждого из нас в зале пред Аватаром Синтеза Кут Хуми Аватарессой Синтеза Фаинь.</w:t>
      </w:r>
    </w:p>
    <w:p w:rsidR="009E64A7" w:rsidRPr="00D46ED2" w:rsidRDefault="009E64A7" w:rsidP="009E64A7">
      <w:pPr>
        <w:ind w:firstLine="454"/>
      </w:pPr>
      <w:r w:rsidRPr="00D46ED2">
        <w:t xml:space="preserve">И вот, смотрите, Аватары эманируют, мы эманируем, наши эманации </w:t>
      </w:r>
      <w:proofErr w:type="spellStart"/>
      <w:r w:rsidRPr="00D46ED2">
        <w:t>сопересекаются</w:t>
      </w:r>
      <w:proofErr w:type="spellEnd"/>
      <w:r w:rsidRPr="00D46ED2">
        <w:t xml:space="preserve"> и посмотрите, что происходит: складываются из огнеобразов эманаций Синтеза и Огня, Духа, Света, Энергии, Субъядерности, Формы, там, Содержания и прочего, прочего, складывается субъядерность среды между нами. Такое витиё Условий между нами.</w:t>
      </w:r>
    </w:p>
    <w:p w:rsidR="009E64A7" w:rsidRPr="00D46ED2" w:rsidRDefault="009E64A7" w:rsidP="009E64A7">
      <w:pPr>
        <w:ind w:firstLine="454"/>
      </w:pPr>
      <w:r w:rsidRPr="00D46ED2">
        <w:t>Можете так, чтобы в нагрузку, уточнить у Аватара Синтеза Кут Хуми, на сколько процентов вы эманируете? Вот, не держите в голове устремление, а исполняете.</w:t>
      </w:r>
    </w:p>
    <w:p w:rsidR="009E64A7" w:rsidRPr="000054E7" w:rsidRDefault="009E64A7" w:rsidP="009E64A7">
      <w:pPr>
        <w:ind w:firstLine="454"/>
      </w:pPr>
      <w:r w:rsidRPr="00D46ED2">
        <w:t xml:space="preserve">И </w:t>
      </w:r>
      <w:r w:rsidRPr="000054E7">
        <w:t>усиляемся Синтез Синтезом в каждом из нас.</w:t>
      </w:r>
    </w:p>
    <w:p w:rsidR="009E64A7" w:rsidRPr="000054E7" w:rsidRDefault="009E64A7" w:rsidP="009E64A7">
      <w:pPr>
        <w:ind w:firstLine="454"/>
      </w:pPr>
      <w:r w:rsidRPr="000054E7">
        <w:t xml:space="preserve">Синтезируемся вновь с Хум Аватаров Синтеза Кут Хуми Фаинь и проникаясь Хум в Хум, сливаемся, </w:t>
      </w:r>
      <w:r w:rsidRPr="000054E7">
        <w:rPr>
          <w:bCs/>
        </w:rPr>
        <w:t>возжигая Синтез Любви и Любовь Синтеза в каждом</w:t>
      </w:r>
      <w:r w:rsidRPr="000054E7">
        <w:t xml:space="preserve"> из нас, прося научить Аватара и Аватарессу Условиями ИВДИВО, ростом Совершенного Метагалактического Ощущения Синтезом Практики в каждом из нас Любви Синтеза, любое прилагательное здесь не к месту – Любви Синтеза.</w:t>
      </w:r>
    </w:p>
    <w:p w:rsidR="009E64A7" w:rsidRPr="00D46ED2" w:rsidRDefault="009E64A7" w:rsidP="009E64A7">
      <w:pPr>
        <w:ind w:firstLine="454"/>
      </w:pPr>
      <w:r w:rsidRPr="000054E7">
        <w:lastRenderedPageBreak/>
        <w:t>И возжигаясь, эманируем Любовь Синтеза, действующего в нас. Вот, растворяться не надо, вам нужно быть в тонусе, собранному, двигаться в Любви и вот, прожить влюблённость действия в Синтез. Внутренне вдохновение, пробуждённость, генезис, человечность, служение, вершение, практику, могущество, созидание,</w:t>
      </w:r>
      <w:r w:rsidRPr="00D46ED2">
        <w:t xml:space="preserve"> творение, репликацию – это всё Любовь! Она строится этим в синтезе. Хорошо.</w:t>
      </w:r>
    </w:p>
    <w:p w:rsidR="009E64A7" w:rsidRPr="00D46ED2" w:rsidRDefault="009E64A7" w:rsidP="009E64A7">
      <w:pPr>
        <w:ind w:firstLine="454"/>
      </w:pPr>
      <w:r w:rsidRPr="00D46ED2">
        <w:t>И вот, ощутите вокруг вас Сферу Дома ИВДИВО каждого, которая наполняется плотным, вот по-другому не скажешь, плотным, только не отягощайтесь, состоянием Любви Синтеза. И у всех сейчас по аналогии будет Воля, Мудрость и Синтез, чтоб вы не только в Любви были.</w:t>
      </w:r>
    </w:p>
    <w:p w:rsidR="009E64A7" w:rsidRPr="00D46ED2" w:rsidRDefault="009E64A7" w:rsidP="009E64A7">
      <w:pPr>
        <w:ind w:firstLine="454"/>
      </w:pPr>
      <w:r w:rsidRPr="00D46ED2">
        <w:t>И запоминайте, как это. Попробуйте, делать выводы: как это вам состояние, к чему приводит, что даёт, развёртывает, какая глубина формируется, какие реакции включаются на Аватара Синтеза Кут Хуми в этом, на Аватарессу Синтеза Фаинь, на пару вместе, на координацию с ИВДИВО, как вы воспринимаете себя, части, системы, аппараты, частности? Какое явление уровня Прав Созиданий, Начал Творений, Творящих Синтезов включается.</w:t>
      </w:r>
    </w:p>
    <w:p w:rsidR="009E64A7" w:rsidRPr="00D46ED2" w:rsidRDefault="009E64A7" w:rsidP="009E64A7">
      <w:pPr>
        <w:ind w:firstLine="454"/>
      </w:pPr>
      <w:r w:rsidRPr="00D46ED2">
        <w:t>Возжигаемся, усваиваем, эманируем Любовь Синтеза, опустошаемся, вот, почувствуйте или найдите ощущение обновления обнулением эманации. Вот, сила эманации настолько велика или ярка в вас, что вы эманацией раздали всё вокруг в сферу ИВДИВО каждого, оно и вами и с вас, но вы обнулённые к следующему действию, а ваше Творение Синтезом, Любовь Синтезом вокруг вас – во внешних Условиях.</w:t>
      </w:r>
    </w:p>
    <w:p w:rsidR="009E64A7" w:rsidRPr="00D46ED2" w:rsidRDefault="009E64A7" w:rsidP="009E64A7">
      <w:pPr>
        <w:ind w:firstLine="454"/>
      </w:pPr>
      <w:r w:rsidRPr="00D46ED2">
        <w:t>И вот, когда во внешних Условиях это есть, им можно что-то делать.</w:t>
      </w:r>
    </w:p>
    <w:p w:rsidR="009E64A7" w:rsidRPr="00D46ED2" w:rsidRDefault="009E64A7" w:rsidP="009E64A7">
      <w:pPr>
        <w:ind w:firstLine="454"/>
      </w:pPr>
      <w:r w:rsidRPr="00D46ED2">
        <w:t>Не воспринимайте это, как нудность – это внутреннее достижение каких-то пониманий, опытов исполнения, чтобы для каждого из вас сложилась какая-то индивидуальная специфика, где вы что-то углубляете или расшифровываете, своё. Хорошо.</w:t>
      </w:r>
    </w:p>
    <w:p w:rsidR="009E64A7" w:rsidRPr="00D46ED2" w:rsidRDefault="009E64A7" w:rsidP="009E64A7">
      <w:pPr>
        <w:ind w:firstLine="454"/>
      </w:pPr>
      <w:r w:rsidRPr="00D46ED2">
        <w:t>Обнулились, или у кого, как получилось, этому нужно тренироваться, в любое следующее можно войти в реализации только предшествующего.</w:t>
      </w:r>
    </w:p>
    <w:p w:rsidR="009E64A7" w:rsidRPr="00D46ED2" w:rsidRDefault="009E64A7" w:rsidP="009E64A7">
      <w:pPr>
        <w:ind w:firstLine="454"/>
      </w:pPr>
      <w:r w:rsidRPr="00D46ED2">
        <w:t>Опять синтезируемся с Хум Аватаров Синтеза Кут Хуми Фаинь, настройтесь на вмещение второго объёма Синтеза. И то же самое уже после первого практического действия, осуществления, проживите возможности, как у вас произошёл здесь синтез с Аватаром и Аватарессой, одновременно, опять поочерёдно, какая глубина, что больше вами воспринимается Огонь, Дух, Свет, Энергия, Синтез, Воля, Мудрость, Любовь, от Аватара и от Аватарессы?</w:t>
      </w:r>
    </w:p>
    <w:p w:rsidR="009E64A7" w:rsidRPr="00D46ED2" w:rsidRDefault="009E64A7" w:rsidP="009E64A7">
      <w:pPr>
        <w:ind w:firstLine="454"/>
      </w:pPr>
      <w:r w:rsidRPr="00D46ED2">
        <w:t xml:space="preserve">Стяжать-то мы можем Синтез, а вопрос, что даёт Аватар по нашей внутренней </w:t>
      </w:r>
      <w:proofErr w:type="spellStart"/>
      <w:r w:rsidRPr="00D46ED2">
        <w:t>заполненности</w:t>
      </w:r>
      <w:proofErr w:type="spellEnd"/>
      <w:r w:rsidRPr="00D46ED2">
        <w:t>.</w:t>
      </w:r>
    </w:p>
    <w:p w:rsidR="009E64A7" w:rsidRPr="00D46ED2" w:rsidRDefault="009E64A7" w:rsidP="009E64A7">
      <w:pPr>
        <w:ind w:firstLine="454"/>
      </w:pPr>
      <w:r w:rsidRPr="00D46ED2">
        <w:t xml:space="preserve">И заполняясь, Синтез Синтезом Аватара Синтеза Кут Хуми в эталоне. Синтезируясь с Аватарами Синтеза Кут Хуми Фаинь, </w:t>
      </w:r>
      <w:r w:rsidRPr="00D46ED2">
        <w:rPr>
          <w:b/>
          <w:bCs/>
        </w:rPr>
        <w:t>стяжаем Мудрость Синтеза каждому</w:t>
      </w:r>
      <w:r w:rsidRPr="00D46ED2">
        <w:t xml:space="preserve"> из нас ростом и формированием внутренней скорости действия Синтезом Мудрости, возжиганием внутренней сути Я Есмь и внутренней Философии в каждом из нас. Философии Синтеза четырёх Метагалактик в организации </w:t>
      </w:r>
      <w:proofErr w:type="spellStart"/>
      <w:r w:rsidRPr="00D46ED2">
        <w:t>возжигания</w:t>
      </w:r>
      <w:proofErr w:type="spellEnd"/>
      <w:r w:rsidRPr="00D46ED2">
        <w:t>, расширения видов организации материи во внутреннем мире каждого из нас. Вот, где крепится Мудрость, где она прячется!</w:t>
      </w:r>
    </w:p>
    <w:p w:rsidR="009E64A7" w:rsidRPr="00D46ED2" w:rsidRDefault="009E64A7" w:rsidP="009E64A7">
      <w:pPr>
        <w:ind w:firstLine="454"/>
      </w:pPr>
      <w:r w:rsidRPr="00D46ED2">
        <w:t xml:space="preserve">И настраиваясь, вот, от Аватара Синтеза Кут Хуми сейчас очень чётко видно, такой визуальный эффект в зале, потоки Мудрости: они </w:t>
      </w:r>
      <w:proofErr w:type="spellStart"/>
      <w:r w:rsidRPr="00D46ED2">
        <w:t>нелинейны</w:t>
      </w:r>
      <w:proofErr w:type="spellEnd"/>
      <w:r w:rsidRPr="00D46ED2">
        <w:t>, соответственно, спектрально-</w:t>
      </w:r>
      <w:proofErr w:type="spellStart"/>
      <w:r w:rsidRPr="00D46ED2">
        <w:t>скоростны</w:t>
      </w:r>
      <w:proofErr w:type="spellEnd"/>
      <w:r w:rsidRPr="00D46ED2">
        <w:t xml:space="preserve">, </w:t>
      </w:r>
      <w:proofErr w:type="spellStart"/>
      <w:r w:rsidRPr="00D46ED2">
        <w:t>огнеобразно-сутевы</w:t>
      </w:r>
      <w:proofErr w:type="spellEnd"/>
      <w:r w:rsidRPr="00D46ED2">
        <w:t>, ну и фактически, направлены на каждого из нас.</w:t>
      </w:r>
    </w:p>
    <w:p w:rsidR="009E64A7" w:rsidRPr="00D46ED2" w:rsidRDefault="009E64A7" w:rsidP="009E64A7">
      <w:pPr>
        <w:ind w:firstLine="454"/>
      </w:pPr>
      <w:r w:rsidRPr="00D46ED2">
        <w:t>Мы погружаемся, опять же, заполняемся внутренне и стяжаем у Аватара и Аватарессы опыт или обучение эманаций Мудрости Синтеза, возжигаясь Мудростью Дома в формирующемся Синтезе в каждом из вас.</w:t>
      </w:r>
    </w:p>
    <w:p w:rsidR="009E64A7" w:rsidRPr="00D46ED2" w:rsidRDefault="009E64A7" w:rsidP="009E64A7">
      <w:pPr>
        <w:ind w:firstLine="454"/>
      </w:pPr>
      <w:r w:rsidRPr="00D46ED2">
        <w:t xml:space="preserve">Чтобы Синтез вами воспринимался не просто Синтез, как в сухом восприятии – Синтез, </w:t>
      </w:r>
      <w:proofErr w:type="gramStart"/>
      <w:r w:rsidRPr="00D46ED2">
        <w:t>а</w:t>
      </w:r>
      <w:proofErr w:type="gramEnd"/>
      <w:r w:rsidRPr="00D46ED2">
        <w:t xml:space="preserve"> чтобы вы видели Мудрость Отцовской глубины не только образованием Синтеза, но и Мудрость, как внутреннее содержание Синтеза. Вот, по принципу 3 – 1, что Мудрость является внутренним для Синтеза и Синтез не может быть не Мудрый, тогда это не Синтез. Хорошо.</w:t>
      </w:r>
    </w:p>
    <w:p w:rsidR="009E64A7" w:rsidRPr="00D46ED2" w:rsidRDefault="009E64A7" w:rsidP="009E64A7">
      <w:pPr>
        <w:ind w:firstLine="454"/>
      </w:pPr>
      <w:r w:rsidRPr="00D46ED2">
        <w:t>А теперь возжигаемся и эманируем Мудрость, излучаем Мудрость. Пробуйте возжечься Мудростью как сутью Синтеза, вот направляющая такая суть или Имперация Синтеза вовне, в зал, в Сферу ИВДИВО каждого.</w:t>
      </w:r>
    </w:p>
    <w:p w:rsidR="009E64A7" w:rsidRPr="00D46ED2" w:rsidRDefault="009E64A7" w:rsidP="009E64A7">
      <w:pPr>
        <w:ind w:firstLine="454"/>
      </w:pPr>
      <w:r w:rsidRPr="00D46ED2">
        <w:t>Тоже отслеживаем смену состояний, смену Условий, что образуется, что формируется, какие реакции выявляются во внешнем понимании у вас, что отслеживается? Не спим, вот пробудились, бодрствуем и просто концентрируем внутренние возможности на работоспособность.</w:t>
      </w:r>
    </w:p>
    <w:p w:rsidR="009E64A7" w:rsidRPr="00D46ED2" w:rsidRDefault="009E64A7" w:rsidP="009E64A7">
      <w:pPr>
        <w:ind w:firstLine="454"/>
      </w:pPr>
      <w:r w:rsidRPr="00D46ED2">
        <w:lastRenderedPageBreak/>
        <w:t>Можете сделать такую сравнительную базу или сравнительный анализ двух эманаций Синтеза: как вы эманировали Любовь Синтеза и как сейчас идёт эманация Мудрости Синтеза из ваших тел. Разительная разница! У каждого по-своему, но вот, просто вы должны зафиксировать это.</w:t>
      </w:r>
    </w:p>
    <w:p w:rsidR="009E64A7" w:rsidRPr="00D46ED2" w:rsidRDefault="009E64A7" w:rsidP="009E64A7">
      <w:pPr>
        <w:ind w:firstLine="454"/>
      </w:pPr>
      <w:r w:rsidRPr="00D46ED2">
        <w:t>Закрепляемся в этом осознании, эманируем освобождаясь, обнуляемся опять, вот прям доводим, только не через сложное состояние, а вот ищем лёгкость внутреннего действия и спонтанностью, нелинейностью, свободным состоянием раскрепощаясь, утверждаем обновление эманаций, обнуляясь, эманируя в ИВДИВО каждого, опустошаясь внутри и внутренне подготавливаясь к Воле Синтеза.</w:t>
      </w:r>
    </w:p>
    <w:p w:rsidR="009E64A7" w:rsidRPr="00D46ED2" w:rsidRDefault="009E64A7" w:rsidP="009E64A7">
      <w:pPr>
        <w:ind w:firstLine="454"/>
      </w:pPr>
      <w:r w:rsidRPr="00D46ED2">
        <w:t>Попробуйте даже внутренне, прислушаться к состоянию тела или всех 15-х, 31-х, 7-х горизонтов Условий, как внутренне идёт подготовка. То есть, прислушаться к своему внутреннему Я Есмь.</w:t>
      </w:r>
    </w:p>
    <w:p w:rsidR="009E64A7" w:rsidRPr="000054E7" w:rsidRDefault="009E64A7" w:rsidP="009E64A7">
      <w:pPr>
        <w:ind w:firstLine="454"/>
      </w:pPr>
      <w:r w:rsidRPr="00D46ED2">
        <w:t xml:space="preserve">Вот, до этого </w:t>
      </w:r>
      <w:r w:rsidRPr="000054E7">
        <w:t>мы прислушивались к Я Есмь Мудрость Синтеза. До этого Я Есмь Любовь Синтеза. Вот сейчас Я Есмь в подготовке к Воле Синтеза. Прислушайтесь или ощутите, или почувствуйте. Закрепляйтесь в этом осознании, копя по крупицам индивидуальный синтезный опыт во внутреннем применении.</w:t>
      </w:r>
    </w:p>
    <w:p w:rsidR="009E64A7" w:rsidRPr="000054E7" w:rsidRDefault="009E64A7" w:rsidP="009E64A7">
      <w:pPr>
        <w:ind w:firstLine="454"/>
      </w:pPr>
      <w:r w:rsidRPr="000054E7">
        <w:t xml:space="preserve">И вновь, каждый из нас направленным вектором внутреннего Синтеза, синтезируемся с Аватарами Синтеза Кут Хуми Фаинь, уже на третий раз смотрим, как у нас получается синтезироваться – одномоментно или </w:t>
      </w:r>
      <w:proofErr w:type="spellStart"/>
      <w:r w:rsidRPr="000054E7">
        <w:t>частно</w:t>
      </w:r>
      <w:proofErr w:type="spellEnd"/>
      <w:r w:rsidRPr="000054E7">
        <w:t>? Не зажимаемся, не блокируемся, ищем внутреннее свободное состояние.</w:t>
      </w:r>
    </w:p>
    <w:p w:rsidR="009E64A7" w:rsidRPr="000054E7" w:rsidRDefault="009E64A7" w:rsidP="009E64A7">
      <w:pPr>
        <w:ind w:firstLine="454"/>
      </w:pPr>
      <w:r w:rsidRPr="000054E7">
        <w:t xml:space="preserve">И заполняемся </w:t>
      </w:r>
      <w:r w:rsidRPr="000054E7">
        <w:rPr>
          <w:bCs/>
        </w:rPr>
        <w:t>Волей Синтеза в каждом</w:t>
      </w:r>
      <w:r w:rsidRPr="000054E7">
        <w:t xml:space="preserve"> из нас. Вот, здесь уже Аватар Кут Хуми говорит: «А теперь задумываемся над качеством возжигаемой Воли Синтеза». Качество как то</w:t>
      </w:r>
      <w:r w:rsidR="00340010" w:rsidRPr="000054E7">
        <w:t>́</w:t>
      </w:r>
      <w:r w:rsidRPr="000054E7">
        <w:t>: концентрация объёмов наполненности Воли внутренней насыщенностью, в том числе и Духа, и с концентрацией четырьмя Метагалактиками.</w:t>
      </w:r>
    </w:p>
    <w:p w:rsidR="009E64A7" w:rsidRPr="000054E7" w:rsidRDefault="009E64A7" w:rsidP="009E64A7">
      <w:pPr>
        <w:ind w:firstLine="454"/>
      </w:pPr>
      <w:r w:rsidRPr="000054E7">
        <w:t>По групповому эффекту Воля Синтеза развернула внутренне у вас такие голограммные действия применённой, или применяемой Воли. Может быть, разговор с кем-то, общение с кем-то, действие с кем-то, или ваши внутренние мысли. Или какие-то перспективные события, которые вас ожидают.</w:t>
      </w:r>
    </w:p>
    <w:p w:rsidR="009E64A7" w:rsidRPr="000054E7" w:rsidRDefault="009E64A7" w:rsidP="009E64A7">
      <w:pPr>
        <w:ind w:firstLine="454"/>
      </w:pPr>
      <w:r w:rsidRPr="000054E7">
        <w:t>Соответственно, вмещаем Волю Синтеза. И вам Аватар Синтеза Кут Хуми в зале говорит, что в большинстве своём многие из нас Волю трактуют неверно. Где у нас Воля интерпретируется, или понимается определением, и мы больше чего</w:t>
      </w:r>
      <w:r w:rsidRPr="00D46ED2">
        <w:t xml:space="preserve">-то ожидаем в действиях Воли в нас, нежели сами ею действуем. Вот насколько я расшифровала, Владыка вот так сказал. Попробуйте сами эту мысль додумать, или как-то своё что-то сложить, что Владыка вам в зале объясняет очень многое по каждой из этих позиций. И фактически не просто к Иосифу направляет со Славией, а с точки зрения Условий Дома объясняет, что есть Воля Синтеза. Не Синтез Воли, что у Иосифа Славии, а Воля Синтеза. И вот Воля Синтеза несёт Условия внутреннего дела, долга, мужества, </w:t>
      </w:r>
      <w:proofErr w:type="spellStart"/>
      <w:r w:rsidRPr="00D46ED2">
        <w:t>восинтезвления</w:t>
      </w:r>
      <w:proofErr w:type="spellEnd"/>
      <w:r w:rsidRPr="00D46ED2">
        <w:t xml:space="preserve"> вместе с Отцом.</w:t>
      </w:r>
    </w:p>
    <w:p w:rsidR="009E64A7" w:rsidRPr="000054E7" w:rsidRDefault="009E64A7" w:rsidP="009E64A7">
      <w:pPr>
        <w:ind w:firstLine="454"/>
      </w:pPr>
      <w:r w:rsidRPr="000054E7">
        <w:t>Вы знаете, есть такое выражение, на Янском Синтезе выработали: близкий – это не тот, кто рядом. Это тот, кто за тебя. Вот Воля, это близкое выражение Отца, которое за тебя. Отец далеко, Он высоко. Но Он близкий тебе, потому что Он за тебя. И Воля, это когда действие идёт за тебя. Это вот как бы эффекты янской работы, но она сейчас корректна и для нас с вами.</w:t>
      </w:r>
    </w:p>
    <w:p w:rsidR="009E64A7" w:rsidRPr="000054E7" w:rsidRDefault="009E64A7" w:rsidP="009E64A7">
      <w:pPr>
        <w:ind w:firstLine="454"/>
      </w:pPr>
      <w:r w:rsidRPr="000054E7">
        <w:t>И многие хотят, чтобы близкие были рядом!</w:t>
      </w:r>
    </w:p>
    <w:p w:rsidR="009E64A7" w:rsidRPr="000054E7" w:rsidRDefault="009E64A7" w:rsidP="009E64A7">
      <w:pPr>
        <w:ind w:firstLine="454"/>
      </w:pPr>
      <w:r w:rsidRPr="000054E7">
        <w:t>А Отец обучает, что близкий, это тот, кто за тебя. И вы должны это внутренне чувствовать, ощущать вот это: за тебя, с тобой, вместе с тобой. Воля Синтеза. Тогда это волевой Синтез. Он внутренне дееспособный. И вот те расшифровки, которые будут у вас, потом, надо будет – запишите. То есть, у многих из вас сейчас идут чёткие понимания, определения, что есмь та или иная позиция. Иногда не доверяя своей внутренней интуитивной расшифровке или сканированию, мы не фиксируем это вовне. Потом проходит какое-то время, мы это забываем.</w:t>
      </w:r>
    </w:p>
    <w:p w:rsidR="009E64A7" w:rsidRPr="00D46ED2" w:rsidRDefault="009E64A7" w:rsidP="009E64A7">
      <w:pPr>
        <w:ind w:firstLine="454"/>
      </w:pPr>
      <w:r w:rsidRPr="000054E7">
        <w:t xml:space="preserve">Хорошо, наполняемся Волей. А теперь </w:t>
      </w:r>
      <w:r w:rsidRPr="000054E7">
        <w:rPr>
          <w:bCs/>
        </w:rPr>
        <w:t>учимся эманировать Волю Синтеза</w:t>
      </w:r>
      <w:r w:rsidRPr="000054E7">
        <w:t>. Не Волю, как таковую, а Волю Синтеза. Вот что это для вас. Даже прям, вкусите качества эманации пониманием действия Волевого Синтеза внешне в зале в условиях Дома.</w:t>
      </w:r>
      <w:r w:rsidRPr="00D46ED2">
        <w:t xml:space="preserve"> И посмотрите, насколько… не то чтобы </w:t>
      </w:r>
      <w:proofErr w:type="spellStart"/>
      <w:r w:rsidRPr="00D46ED2">
        <w:t>отстроеннее</w:t>
      </w:r>
      <w:proofErr w:type="spellEnd"/>
      <w:r w:rsidRPr="00D46ED2">
        <w:t xml:space="preserve">, а </w:t>
      </w:r>
      <w:proofErr w:type="spellStart"/>
      <w:r w:rsidRPr="00D46ED2">
        <w:t>включённее</w:t>
      </w:r>
      <w:proofErr w:type="spellEnd"/>
      <w:r w:rsidRPr="00D46ED2">
        <w:t xml:space="preserve"> стало ваше вышестоящее выражение Учителя Синтеза, телесность. Она приобрела, или получила окрас, ну, соответственно, сами дайте не оценку, а просто осознание, что. Хорошо.</w:t>
      </w:r>
    </w:p>
    <w:p w:rsidR="009E64A7" w:rsidRPr="00D46ED2" w:rsidRDefault="009E64A7" w:rsidP="009E64A7">
      <w:pPr>
        <w:ind w:firstLine="454"/>
      </w:pPr>
      <w:r w:rsidRPr="00D46ED2">
        <w:lastRenderedPageBreak/>
        <w:t>Эманируя Волю Синтеза, вот проживаем, есть такое состояние, окончательность, завершённость Воли Синтеза. Вот завершённость. И точка.</w:t>
      </w:r>
    </w:p>
    <w:p w:rsidR="009E64A7" w:rsidRPr="000054E7" w:rsidRDefault="009E64A7" w:rsidP="009E64A7">
      <w:pPr>
        <w:ind w:firstLine="454"/>
      </w:pPr>
      <w:r w:rsidRPr="000054E7">
        <w:t xml:space="preserve">Владыка в зале говорит: «Волевой Синтез – это тот, кто умеет ставить точки, расставлять всё по своим местам». Есть такой эффект, когда смена условий происходит, и ситуация завершается. Вот завершается, это не просто Синтезом, а Волевым Синтезом внутренне, даже если мы с вами не отдаём себе отчёт в этом процессуальном явлении. Многие процессы жизни, служения, исполнения тянутся или нами </w:t>
      </w:r>
      <w:proofErr w:type="spellStart"/>
      <w:r w:rsidRPr="000054E7">
        <w:t>недоорганизуются</w:t>
      </w:r>
      <w:proofErr w:type="spellEnd"/>
      <w:r w:rsidRPr="000054E7">
        <w:t xml:space="preserve"> только потому, что мы не умеем применять не отдельно Волю, отдельно Синтез. А вместе Волевой Синтез. Вот по отдельности мы все герои. А когда наступает цельность действия совместных условий, вот здесь мы начинаем немножко раскатываться. Потому что сложно выдержать. Волевой Синтез действует и внутренне, и внешне. Во внутреннем мире – это Синтез, во внешних условиях – это Воля. И когда мы действуем цельно, </w:t>
      </w:r>
      <w:proofErr w:type="spellStart"/>
      <w:r w:rsidRPr="000054E7">
        <w:t>волево</w:t>
      </w:r>
      <w:proofErr w:type="spellEnd"/>
      <w:r w:rsidRPr="000054E7">
        <w:t xml:space="preserve"> Синтезом, мы действуем и внутренними, и внешними. И тогда к нам уже никто не придерётся и скажет: «А, внешне ты один, а внутри ты другой». Нет. </w:t>
      </w:r>
      <w:r w:rsidRPr="000054E7">
        <w:rPr>
          <w:bCs/>
        </w:rPr>
        <w:t>Волевой Синтез обучает нас быть цельными и неделимыми в этом исполнении</w:t>
      </w:r>
      <w:r w:rsidRPr="000054E7">
        <w:t xml:space="preserve">. При всём том, что Огонь и материя есть, Отец и Мать есть, </w:t>
      </w:r>
      <w:proofErr w:type="spellStart"/>
      <w:r w:rsidRPr="000054E7">
        <w:t>инь</w:t>
      </w:r>
      <w:proofErr w:type="spellEnd"/>
      <w:r w:rsidRPr="000054E7">
        <w:t>-янь есть. И всё это фиксируется. Но выше этих Условий есть ещё цельность Отца.</w:t>
      </w:r>
    </w:p>
    <w:p w:rsidR="009E64A7" w:rsidRPr="000054E7" w:rsidRDefault="009E64A7" w:rsidP="009E64A7">
      <w:pPr>
        <w:ind w:firstLine="454"/>
      </w:pPr>
      <w:r w:rsidRPr="000054E7">
        <w:t>Ладно. Обнулились. Почувствуйте, что внутри произошло опустошение каких-то старых условий, действий. Вот вы завершили.</w:t>
      </w:r>
    </w:p>
    <w:p w:rsidR="009E64A7" w:rsidRPr="000054E7" w:rsidRDefault="009E64A7" w:rsidP="009E64A7">
      <w:pPr>
        <w:ind w:firstLine="454"/>
      </w:pPr>
      <w:r w:rsidRPr="000054E7">
        <w:t xml:space="preserve">А теперь опять прислушиваемся к внутренней готовности к следующему. Это вот опять же, надо услышать себя: готовы – не готовы. Что нужно, чтобы. О чём говорит ваше состояние. Что вы ощущаете, как внутри мы организовались по итогам действия </w:t>
      </w:r>
      <w:proofErr w:type="gramStart"/>
      <w:r w:rsidRPr="000054E7">
        <w:t>трёх</w:t>
      </w:r>
      <w:proofErr w:type="gramEnd"/>
      <w:r w:rsidRPr="000054E7">
        <w:t xml:space="preserve"> Начал Отца от Любви до Воли Синтезом их. Хорошо.</w:t>
      </w:r>
    </w:p>
    <w:p w:rsidR="009E64A7" w:rsidRPr="000054E7" w:rsidRDefault="009E64A7" w:rsidP="009E64A7">
      <w:pPr>
        <w:ind w:firstLine="454"/>
      </w:pPr>
      <w:r w:rsidRPr="000054E7">
        <w:t xml:space="preserve">И </w:t>
      </w:r>
      <w:r w:rsidRPr="000054E7">
        <w:rPr>
          <w:bCs/>
        </w:rPr>
        <w:t>синтезируемся четвёртым объёмом Синтеза</w:t>
      </w:r>
      <w:r w:rsidRPr="000054E7">
        <w:t xml:space="preserve"> с Аватарами Синтеза Кут Хуми Фаинь. Будем внимательны к Синтезу. Вот прямо чётко отслеживаем </w:t>
      </w:r>
      <w:proofErr w:type="spellStart"/>
      <w:r w:rsidRPr="000054E7">
        <w:t>алгоритмичность</w:t>
      </w:r>
      <w:proofErr w:type="spellEnd"/>
      <w:r w:rsidRPr="000054E7">
        <w:t>, функциональность Синтеза, идущего от нас к Аватарам Синтеза Кут Хуми Фаинь.</w:t>
      </w:r>
    </w:p>
    <w:p w:rsidR="009E64A7" w:rsidRPr="00D46ED2" w:rsidRDefault="009E64A7" w:rsidP="009E64A7">
      <w:pPr>
        <w:ind w:firstLine="454"/>
      </w:pPr>
      <w:r w:rsidRPr="000054E7">
        <w:t xml:space="preserve">Проникаемся этой слиянностью Синтеза, синтезируясь. И </w:t>
      </w:r>
      <w:r w:rsidRPr="000054E7">
        <w:rPr>
          <w:bCs/>
        </w:rPr>
        <w:t>стяжаем Синтез Синтеза</w:t>
      </w:r>
      <w:r w:rsidRPr="000054E7">
        <w:t xml:space="preserve"> Изначально Вышестоящего Отца. Сознательно возжигаясь, вмещаем Синтез не только во внешние условия Сферы ИВДИВО вокруг вас. А и доводим практичностью осуществления, вмещение Синтеза в телесность заведомо организованных условий нашего явления в зале. Возжигаемся этим, проникаемся. Ощущаем, проживаем, сканируем, что происходит и наступает </w:t>
      </w:r>
      <w:r w:rsidRPr="000054E7">
        <w:rPr>
          <w:bCs/>
          <w:u w:val="single"/>
        </w:rPr>
        <w:t xml:space="preserve">с </w:t>
      </w:r>
      <w:r w:rsidRPr="000054E7">
        <w:t xml:space="preserve">и </w:t>
      </w:r>
      <w:r w:rsidRPr="000054E7">
        <w:rPr>
          <w:bCs/>
          <w:u w:val="single"/>
        </w:rPr>
        <w:t xml:space="preserve">в </w:t>
      </w:r>
      <w:r w:rsidRPr="000054E7">
        <w:t>состоянии синтеза с Аватарами Кут Хуми Фаинь. Как вскрывается наполненность внутренних явлений человека в каждом из нас. И заполняясь Синтез Синтезом, стяжаем и преображаемся, являя Синтез Синтеза Изначально Вышестоящего Отца в каждом из</w:t>
      </w:r>
      <w:r w:rsidRPr="00D46ED2">
        <w:t xml:space="preserve"> нас.</w:t>
      </w:r>
    </w:p>
    <w:p w:rsidR="009E64A7" w:rsidRPr="00D46ED2" w:rsidRDefault="009E64A7" w:rsidP="009E64A7">
      <w:pPr>
        <w:ind w:firstLine="454"/>
      </w:pPr>
      <w:r w:rsidRPr="00D46ED2">
        <w:t xml:space="preserve">Есть такая формулировка. Это больше касается молодёжи или детворы – праздник непослушания. Вот когда вы сейчас возжигаетесь Синтез Синтезом, любое ваше непослушание, то есть, </w:t>
      </w:r>
      <w:proofErr w:type="spellStart"/>
      <w:r w:rsidRPr="00D46ED2">
        <w:t>невосприятие</w:t>
      </w:r>
      <w:proofErr w:type="spellEnd"/>
      <w:r w:rsidRPr="00D46ED2">
        <w:t xml:space="preserve"> условий, </w:t>
      </w:r>
      <w:proofErr w:type="spellStart"/>
      <w:r w:rsidRPr="00D46ED2">
        <w:t>неприслушивание</w:t>
      </w:r>
      <w:proofErr w:type="spellEnd"/>
      <w:r w:rsidRPr="00D46ED2">
        <w:t xml:space="preserve"> к голосу внутреннего Синтеза. Угу. Вот сейчас оно завершается у многих из вас, или у некоторых. Владыка сказал, показать, что вы играете с Огнём, не слушая Синтез и Огонь. Это праздник непослушания сегодня закончился для Санкт-Петербурга. Всё. Ваша песенка спета. Хор Пятницкого в исполнении народного творчества принят и поставлен на баланс Синтеза. И надо прислушиваться не только к голосу внутреннему, потому что это иногда вы можете сами себе говорить. А прислушиваться к Синтезу, который внутри расшифровывается в Хум, в Око, в Истине, в Физическом теле, в ИВДИВО каждого. То есть, пойти по главным частям, чтобы развить утончённостью действия внутреннее заполнение Огнём настолько, чтобы раскрывался Синтез. Ведь у нас Синтез пишется в Огонь. Значит, если у нас есть те или иные шероховатости, и мы иногда </w:t>
      </w:r>
      <w:proofErr w:type="spellStart"/>
      <w:r w:rsidRPr="00D46ED2">
        <w:t>косячим</w:t>
      </w:r>
      <w:proofErr w:type="spellEnd"/>
      <w:r w:rsidRPr="00D46ED2">
        <w:t xml:space="preserve"> в сторону отсебятины, не слушая Синтез внутри. Значит, нам нужно учиться держать Огонь настолько в теле качественно, чтобы расшифровывать Синтез. Тогда не будет </w:t>
      </w:r>
      <w:proofErr w:type="spellStart"/>
      <w:r w:rsidRPr="00D46ED2">
        <w:t>наступания</w:t>
      </w:r>
      <w:proofErr w:type="spellEnd"/>
      <w:r w:rsidRPr="00D46ED2">
        <w:t xml:space="preserve"> и ахиллесовой пяты.</w:t>
      </w:r>
    </w:p>
    <w:p w:rsidR="009E64A7" w:rsidRPr="000054E7" w:rsidRDefault="009E64A7" w:rsidP="009E64A7">
      <w:pPr>
        <w:ind w:firstLine="454"/>
      </w:pPr>
      <w:r w:rsidRPr="00D46ED2">
        <w:t xml:space="preserve">Не в чем каяться. Что вы стоите там, мучаетесь, покаяние у них наступило. Поздно. Лучше бы Ипостасность у вас наступила, а не покаяние. В покаянии есть один минус. Можно заледенеть в своих чувствах, заморозиться в нём. Помните, как Кай с </w:t>
      </w:r>
      <w:proofErr w:type="spellStart"/>
      <w:r w:rsidRPr="00D46ED2">
        <w:t>Гердой</w:t>
      </w:r>
      <w:proofErr w:type="spellEnd"/>
      <w:r w:rsidRPr="00D46ED2">
        <w:t xml:space="preserve">. Снежинка попала в сердце – и всё. Хотя, развивая чувственность Души на начальном этапе, это очень даже и очень. Но когда Душа развита, нужно </w:t>
      </w:r>
      <w:r w:rsidRPr="000054E7">
        <w:t>просто анализировать свои поступки. Судят по делам. Вот это как раз Синтез Синтеза. Судят по делам: внутреннее дело и внешнее дело. Подведение каких-то там итогов и движение дальше, на следующие ступени.</w:t>
      </w:r>
    </w:p>
    <w:p w:rsidR="009E64A7" w:rsidRPr="000054E7" w:rsidRDefault="009E64A7" w:rsidP="009E64A7">
      <w:pPr>
        <w:ind w:firstLine="454"/>
      </w:pPr>
      <w:r w:rsidRPr="000054E7">
        <w:lastRenderedPageBreak/>
        <w:t>И возжигаясь Синтез Синтезом Изначально Вышестоящего Отца, заполняемся.</w:t>
      </w:r>
    </w:p>
    <w:p w:rsidR="009E64A7" w:rsidRPr="000054E7" w:rsidRDefault="009E64A7" w:rsidP="009E64A7">
      <w:pPr>
        <w:ind w:firstLine="454"/>
      </w:pPr>
      <w:r w:rsidRPr="000054E7">
        <w:t xml:space="preserve">И теперь Аватар Синтеза Кут Хуми говорит: «А теперь синтезируем Синтез Синтезом Изначально Вышестоящего Отца все записи в ядрах частей, систем, аппаратов, частностей, Синтеза в каждом из нас, Синтеза Воли, Синтеза Мудрости, Синтеза Любви – уже в обратном порядке». И возжигаясь, стяжаем центровку и цельность Синтеза в каждом из нас. Когда синтез-физичность телесности, роста, </w:t>
      </w:r>
      <w:r w:rsidRPr="000054E7">
        <w:rPr>
          <w:bCs/>
        </w:rPr>
        <w:t>стяжая эталонность Синтеза в каждом</w:t>
      </w:r>
      <w:r w:rsidRPr="000054E7">
        <w:t xml:space="preserve"> из нас, Совершенство Синтеза в каждом из нас, Ивдивость Синтеза в каждом из нас и Компетенцию Синтеза в каждом из нас Прасинтезностью. Преображаемся явлением Аватара Синтеза Кут Хуми и Аватарессы Синтеза Фаинь внутренне-внешне каждым из нас данным мираклем и Синтезом исполнения практики. Являя собою Аватара Синтеза Кут Хуми и Аватарессу Синтеза Фаинь, эманируем Синтез каждым из нас, это Эталонностью, Совершенством, </w:t>
      </w:r>
      <w:proofErr w:type="spellStart"/>
      <w:r w:rsidRPr="000054E7">
        <w:t>Ивдивостью</w:t>
      </w:r>
      <w:proofErr w:type="spellEnd"/>
      <w:r w:rsidRPr="000054E7">
        <w:t xml:space="preserve"> (не меняем формулировки) и Компетенцией Прасинтезности. И вот вам сейчас важно найти сбалансированное состояние, где вы – Синтез. Ваше тело наполнено Синтезом и внутренне, и внешне. Это Синтез Синтеза. И внутренний Синтез, и внешний Синтез.</w:t>
      </w:r>
    </w:p>
    <w:p w:rsidR="009E64A7" w:rsidRPr="00D46ED2" w:rsidRDefault="009E64A7" w:rsidP="009E64A7">
      <w:pPr>
        <w:ind w:firstLine="454"/>
      </w:pPr>
      <w:r w:rsidRPr="00D46ED2">
        <w:t xml:space="preserve">И в этой центровке у вас идёт такое правильное – помните, </w:t>
      </w:r>
      <w:proofErr w:type="spellStart"/>
      <w:r w:rsidRPr="00D46ED2">
        <w:t>переполюсовка</w:t>
      </w:r>
      <w:proofErr w:type="spellEnd"/>
      <w:r w:rsidRPr="00D46ED2">
        <w:t xml:space="preserve">. Правильное состояние справа, слева, впереди вас, сзади вас, по диагоналям, координация, когда Синтез выравнивает все условия в сфере ИВДИВО каждого. Во всех его оболочках, ИВДИВО каждого. И вот найдите сейчас с Аватаром Кут Хуми данным действием внутреннюю такую цельность баланса, когда Синтез </w:t>
      </w:r>
      <w:proofErr w:type="spellStart"/>
      <w:r w:rsidRPr="00D46ED2">
        <w:t>отбалансирует</w:t>
      </w:r>
      <w:proofErr w:type="spellEnd"/>
      <w:r w:rsidRPr="00D46ED2">
        <w:t xml:space="preserve"> всё и ставит всё на свои места внутренне у вас. Из огнеобразов, частей, систем, аппаратов, частностей складывается действие двух ещё вышестоящих </w:t>
      </w:r>
      <w:proofErr w:type="spellStart"/>
      <w:r w:rsidRPr="00D46ED2">
        <w:t>восьмериц</w:t>
      </w:r>
      <w:proofErr w:type="spellEnd"/>
      <w:r w:rsidRPr="00D46ED2">
        <w:t xml:space="preserve"> набора явлений, набора развития. Реализации, простите.</w:t>
      </w:r>
    </w:p>
    <w:p w:rsidR="009E64A7" w:rsidRPr="00D46ED2" w:rsidRDefault="009E64A7" w:rsidP="009E64A7">
      <w:pPr>
        <w:ind w:firstLine="454"/>
      </w:pPr>
      <w:r w:rsidRPr="00D46ED2">
        <w:t>И вы, возжигаясь этим. Аватар Кут Хуми говорит: «Проникаемся и познаём Синтез». Естественно, ощущение – физика познания, понимания. Понимаем Синтез, познаём его. Ощущаем в теле.</w:t>
      </w:r>
    </w:p>
    <w:p w:rsidR="009E64A7" w:rsidRPr="000054E7" w:rsidRDefault="009E64A7" w:rsidP="009E64A7">
      <w:pPr>
        <w:ind w:firstLine="454"/>
      </w:pPr>
      <w:r w:rsidRPr="000054E7">
        <w:t>И возжигаем специфику Совершенства Синтеза, ощущая его. Для вас это состояние – вы сейчас совершенны пред Кут Хуми Фаинь этим. О чём бы вы ни думали, чтобы вы ни делали, как бы вы не были погружены – это вы в вашем совершенстве.</w:t>
      </w:r>
    </w:p>
    <w:p w:rsidR="009E64A7" w:rsidRPr="000054E7" w:rsidRDefault="009E64A7" w:rsidP="009E64A7">
      <w:pPr>
        <w:ind w:firstLine="454"/>
      </w:pPr>
      <w:r w:rsidRPr="000054E7">
        <w:t xml:space="preserve">Это мы </w:t>
      </w:r>
      <w:r w:rsidRPr="000054E7">
        <w:rPr>
          <w:bCs/>
        </w:rPr>
        <w:t>готовимся к явлению Эталонного Человека Александрийского Столпа</w:t>
      </w:r>
      <w:r w:rsidRPr="000054E7">
        <w:t>. Это подготовка внутренней активации. Отлично.</w:t>
      </w:r>
    </w:p>
    <w:p w:rsidR="009E64A7" w:rsidRPr="000054E7" w:rsidRDefault="009E64A7" w:rsidP="009E64A7">
      <w:pPr>
        <w:ind w:firstLine="454"/>
      </w:pPr>
      <w:r w:rsidRPr="000054E7">
        <w:t>У меня такой в зале вопрос к вам, имеется в виду в зале Аватара Синтеза Кут Хуми. Аватар спрашивает: «О чём говорит вам Синтез?» Вот попробуйте включить транскрипцию распаковывания Синтеза внутренне. Не отягощаемся, не осложняемся. Сложно – переключаемся на другое. Задаём вопросы, уточняем. Не вижу, не слышу – интересуюсь, задумываюсь, подмечаю, заполняюсь, коплю. Вот в разных этих вариациях действия вы такой: Я Есмь выражение Синтеза. Синтез Практики, вы копите это.</w:t>
      </w:r>
    </w:p>
    <w:p w:rsidR="009E64A7" w:rsidRPr="000054E7" w:rsidRDefault="009E64A7" w:rsidP="009E64A7">
      <w:pPr>
        <w:ind w:firstLine="454"/>
      </w:pPr>
      <w:r w:rsidRPr="000054E7">
        <w:t>Восприняли? Запоминайте.</w:t>
      </w:r>
    </w:p>
    <w:p w:rsidR="009E64A7" w:rsidRPr="000054E7" w:rsidRDefault="009E64A7" w:rsidP="009E64A7">
      <w:pPr>
        <w:ind w:firstLine="454"/>
      </w:pPr>
      <w:r w:rsidRPr="000054E7">
        <w:t xml:space="preserve">И теперь то же самое, </w:t>
      </w:r>
      <w:r w:rsidRPr="000054E7">
        <w:rPr>
          <w:bCs/>
        </w:rPr>
        <w:t>четвёртый этап. Эманируем Синтез Синтеза</w:t>
      </w:r>
      <w:r w:rsidRPr="000054E7">
        <w:t>. Учимся эманировать в Сферу ИВДИВО каждого. Причём, эманируем сосредоточенно, чётко, скрупулезно. Отдавая понимание к практике эманации – как это для вас, что это для вас. Как вы можете. Вектор направленной силы, скорости эманации, глубины эманации. Эманация только каких-то частей, эманация в целом от ИВДИВО каждого. Эманация от физического тела: что эманирует, какая внутри масса и вес этой эманации Синтеза в вас. И вот эманируя, отдавая, опустошаясь, отслеживая эффект и эффективность происходящих действий в зале.</w:t>
      </w:r>
    </w:p>
    <w:p w:rsidR="009E64A7" w:rsidRPr="000054E7" w:rsidRDefault="009E64A7" w:rsidP="009E64A7">
      <w:pPr>
        <w:ind w:firstLine="454"/>
      </w:pPr>
      <w:r w:rsidRPr="000054E7">
        <w:t>Хорошо, очень хорошо.</w:t>
      </w:r>
    </w:p>
    <w:p w:rsidR="009E64A7" w:rsidRPr="00D46ED2" w:rsidRDefault="009E64A7" w:rsidP="009E64A7">
      <w:pPr>
        <w:ind w:firstLine="454"/>
      </w:pPr>
      <w:r w:rsidRPr="00D46ED2">
        <w:t xml:space="preserve">Теперь зафиксируйте состояние, когда вы, насколько сейчас это возможно, только в первично начально </w:t>
      </w:r>
      <w:proofErr w:type="spellStart"/>
      <w:r w:rsidRPr="00D46ED2">
        <w:t>этапно</w:t>
      </w:r>
      <w:proofErr w:type="spellEnd"/>
      <w:r w:rsidRPr="00D46ED2">
        <w:t>, в этом ещё тренироваться и поднатореть. Насколько вы опустошились, продолжаясь Синтезом. Чтобы быть готовым к Синтезу Отца. Есть такое выражение – не сдерживайте себя. При этом, ваше поведение не поменяется, даже если вы будете себя держать в ежовых рукавицах.</w:t>
      </w:r>
    </w:p>
    <w:p w:rsidR="009E64A7" w:rsidRPr="00D46ED2" w:rsidRDefault="009E64A7" w:rsidP="009E64A7">
      <w:pPr>
        <w:ind w:firstLine="454"/>
      </w:pPr>
      <w:r w:rsidRPr="00D46ED2">
        <w:t xml:space="preserve">И мы синтезируемся с Хум Аватаров Синтеза Кут Хуми Фаинь </w:t>
      </w:r>
      <w:proofErr w:type="spellStart"/>
      <w:r w:rsidRPr="00D46ED2">
        <w:t>обновлённостью</w:t>
      </w:r>
      <w:proofErr w:type="spellEnd"/>
      <w:r w:rsidRPr="00D46ED2">
        <w:t xml:space="preserve"> условий эманаций Синтез Синтеза каждым из нас. И заполняясь вновь, стяжаем цельность Синтез Синтеза Изначально Вышестоящего Дома Изначально Вышестоящего Отца спецификой развёртывания четырёх объёмов Синтеза четырёх Метагалактик ракурсом действия в ИВДИВО Октавы Бытия </w:t>
      </w:r>
      <w:r w:rsidRPr="00D46ED2">
        <w:lastRenderedPageBreak/>
        <w:t>каждым из нас. И запоминаем специфику, динамику, глубину, иерархизированность Синтез Синтеза Изначально Вышестоящего Отца ИВДИВО Октавы Бытия.</w:t>
      </w:r>
    </w:p>
    <w:p w:rsidR="009E64A7" w:rsidRPr="00D46ED2" w:rsidRDefault="009E64A7" w:rsidP="009E64A7">
      <w:pPr>
        <w:ind w:firstLine="454"/>
      </w:pPr>
      <w:r w:rsidRPr="00D46ED2">
        <w:t>Вот сейчас на вас от Аватара Кут Хуми идёт Синтез исключительно, в кавычках, в скобках – чистый ракурсом ИВДИВО Октавы Бытия. Для большинства из нас он незнаком. Поэтому даже и нельзя сказать, а это Синтез? Вот прислушайтесь, заполнитесь, попробуйте запомнить, проникнуться. И преображаемся этим объёмом Синтеза каждым из нас.</w:t>
      </w:r>
    </w:p>
    <w:p w:rsidR="009E64A7" w:rsidRPr="00D46ED2" w:rsidRDefault="009E64A7" w:rsidP="009E64A7">
      <w:pPr>
        <w:ind w:firstLine="454"/>
      </w:pPr>
      <w:r w:rsidRPr="00D46ED2">
        <w:t>Хорошо.</w:t>
      </w:r>
    </w:p>
    <w:p w:rsidR="009E64A7" w:rsidRPr="00D46ED2" w:rsidRDefault="009E64A7" w:rsidP="009E64A7">
      <w:pPr>
        <w:ind w:firstLine="454"/>
      </w:pPr>
      <w:r w:rsidRPr="00D46ED2">
        <w:t>И вот это состояние уже не эманирует нами, мы просто… Оно стоит в нас так вот. Это состояние стоит.</w:t>
      </w:r>
    </w:p>
    <w:p w:rsidR="009E64A7" w:rsidRPr="000054E7" w:rsidRDefault="009E64A7" w:rsidP="009E64A7">
      <w:pPr>
        <w:ind w:firstLine="454"/>
      </w:pPr>
      <w:r w:rsidRPr="00D46ED2">
        <w:t xml:space="preserve">И мы возжигаемся стабильностью Синтеза в каждом. И попробуйте прислушаться, что для вас стабильность Синтеза, когда Синтез стабилен внутри. Не в плане, что он не колышется. Он </w:t>
      </w:r>
      <w:proofErr w:type="gramStart"/>
      <w:r w:rsidRPr="00D46ED2">
        <w:t>движимый</w:t>
      </w:r>
      <w:proofErr w:type="gramEnd"/>
      <w:r w:rsidRPr="00D46ED2">
        <w:t xml:space="preserve">. Это </w:t>
      </w:r>
      <w:r w:rsidRPr="000054E7">
        <w:t xml:space="preserve">движимое имущество. Шутка. Движимое выражение. Но он стабилен для вас, как бы вы ни двигались, ни </w:t>
      </w:r>
      <w:proofErr w:type="spellStart"/>
      <w:r w:rsidRPr="000054E7">
        <w:t>эманировались</w:t>
      </w:r>
      <w:proofErr w:type="spellEnd"/>
      <w:r w:rsidRPr="000054E7">
        <w:t>, ни направляли, ни фокусировались – Синтез стабилен. Фактически прямой поток Синтеза в вас, без прерывания условий.</w:t>
      </w:r>
    </w:p>
    <w:p w:rsidR="009E64A7" w:rsidRPr="000054E7" w:rsidRDefault="009E64A7" w:rsidP="009E64A7">
      <w:pPr>
        <w:ind w:firstLine="454"/>
      </w:pPr>
      <w:r w:rsidRPr="000054E7">
        <w:t>Отлично. Сделали.</w:t>
      </w:r>
    </w:p>
    <w:p w:rsidR="009E64A7" w:rsidRPr="000054E7" w:rsidRDefault="009E64A7" w:rsidP="009E64A7">
      <w:pPr>
        <w:ind w:firstLine="454"/>
      </w:pPr>
      <w:r w:rsidRPr="000054E7">
        <w:t xml:space="preserve">А теперь устремляем взор на Аватаров Кут Хуми Фаинь. И спрашиваем, каждый индивидуально за себя, </w:t>
      </w:r>
      <w:r w:rsidRPr="000054E7">
        <w:rPr>
          <w:bCs/>
        </w:rPr>
        <w:t>итоги и рекомендации по итогам данного дела с Аватарами</w:t>
      </w:r>
      <w:r w:rsidRPr="000054E7">
        <w:t>. Минимум четыре позиции, потому что мы эманировали и учились держать концентрацию четырёх объёмов Синтеза, от Любви до Синтеза. Значит, четыре рекомендации по каждому действию.</w:t>
      </w:r>
    </w:p>
    <w:p w:rsidR="009E64A7" w:rsidRPr="000054E7" w:rsidRDefault="009E64A7" w:rsidP="009E64A7">
      <w:pPr>
        <w:ind w:firstLine="454"/>
      </w:pPr>
      <w:r w:rsidRPr="000054E7">
        <w:t>Не вижу, не слышу, утверждаю, настраиваюсь на это, вмещаю, распределяю по оболочкам Хум, возжигаю Око в Чаше Хум, в центровке. Утверждаю распаковку на ночной подготовке при физическом ментальном действии этими мыслями.</w:t>
      </w:r>
    </w:p>
    <w:p w:rsidR="009E64A7" w:rsidRPr="00D46ED2" w:rsidRDefault="009E64A7" w:rsidP="009E64A7">
      <w:pPr>
        <w:ind w:firstLine="454"/>
      </w:pPr>
      <w:r w:rsidRPr="000054E7">
        <w:t>И вот Иисус в предыдущую эпоху отличался, знаете, чем? Он был суровым. У Иосифа и у Аватара Синтеза Кут Хуми, когда дело касается</w:t>
      </w:r>
      <w:r w:rsidRPr="00D46ED2">
        <w:t xml:space="preserve"> каких-то стандартов Синтеза, включается внутренняя суровость и жёсткость. Сейчас, когда вы задумываетесь над своими дальнейшими действиями и рекомендациями, попробуйте внутри возжечь по отношению к внутренним действиям в каждом собою ту толику, или тот объём суровости. Некой внутренней устремлённой такой даже жёсткости. Но гибкой жёсткости, где есть непреклонность исполнения Воли Аватара в рекомендации. Иначе будет так всё идти самотёком с откладыванием «на потом».</w:t>
      </w:r>
    </w:p>
    <w:p w:rsidR="009E64A7" w:rsidRPr="00D46ED2" w:rsidRDefault="009E64A7" w:rsidP="009E64A7">
      <w:pPr>
        <w:ind w:firstLine="454"/>
      </w:pPr>
      <w:r w:rsidRPr="00D46ED2">
        <w:t xml:space="preserve">Формулировка «что выросло, то выросло» не устраивает. Вот есть принцип Творцы. А есть вариация – </w:t>
      </w:r>
      <w:proofErr w:type="spellStart"/>
      <w:r w:rsidRPr="00D46ED2">
        <w:t>сотворцы</w:t>
      </w:r>
      <w:proofErr w:type="spellEnd"/>
      <w:r w:rsidRPr="00D46ED2">
        <w:t>. Начинается это с внутренней организации понимания и действия в условиях не жёсткой экономии, а жёсткой пассионарности.</w:t>
      </w:r>
    </w:p>
    <w:p w:rsidR="009E64A7" w:rsidRPr="00D46ED2" w:rsidRDefault="009E64A7" w:rsidP="009E64A7">
      <w:pPr>
        <w:ind w:firstLine="454"/>
      </w:pPr>
      <w:r w:rsidRPr="00D46ED2">
        <w:t>Отлично. Хорошо. Восприняли, впитали.</w:t>
      </w:r>
    </w:p>
    <w:p w:rsidR="009E64A7" w:rsidRPr="00D46ED2" w:rsidRDefault="009E64A7" w:rsidP="009E64A7">
      <w:pPr>
        <w:ind w:firstLine="454"/>
      </w:pPr>
      <w:r w:rsidRPr="00D46ED2">
        <w:t xml:space="preserve">А теперь опять внутренний взгляд в зале на самого себя, какой вы там, какая вы там. Вот итоги, с чего вы начинали. Помните, когда вы вначале смотрели – и теперь. Зафиксируйте смену каких-то состояний, обновления. Или подметьте какой-то нюанс, где бы вы откорректировали, что вот в этом вы стали другой. И другой тогда – какой? Конкретно давайте имена состояниям: более плотный, более насыщенный, более проживания физики в вышестоящем теле. Или наоборот, физика более прониклась утончённостью вышестоящего выражения учительских возможностей. Какая-то, может быть, аксиоматичность включилась учительская в теле. Телесность физическая вспыхнула. В общем, что-то </w:t>
      </w:r>
      <w:proofErr w:type="spellStart"/>
      <w:r w:rsidRPr="00D46ED2">
        <w:t>касаемое</w:t>
      </w:r>
      <w:proofErr w:type="spellEnd"/>
      <w:r w:rsidRPr="00D46ED2">
        <w:t xml:space="preserve"> индивидуально ваших исполнений.</w:t>
      </w:r>
    </w:p>
    <w:p w:rsidR="009E64A7" w:rsidRPr="00D46ED2" w:rsidRDefault="009E64A7" w:rsidP="009E64A7">
      <w:pPr>
        <w:ind w:firstLine="454"/>
      </w:pPr>
      <w:r w:rsidRPr="00D46ED2">
        <w:t>Хорошо. И мы завершаем эту работу. Завершаем.</w:t>
      </w:r>
    </w:p>
    <w:p w:rsidR="009E64A7" w:rsidRPr="00D46ED2" w:rsidRDefault="009E64A7" w:rsidP="00DA7FD2">
      <w:pPr>
        <w:pStyle w:val="12"/>
        <w:rPr>
          <w:rFonts w:eastAsia="Calibri"/>
        </w:rPr>
      </w:pPr>
      <w:bookmarkStart w:id="49" w:name="_Toc47316411"/>
      <w:bookmarkStart w:id="50" w:name="_Toc57585041"/>
      <w:r w:rsidRPr="00D46ED2">
        <w:rPr>
          <w:rFonts w:eastAsia="Calibri"/>
        </w:rPr>
        <w:t>Обсуждение опыта каждого голосом внутренних полномочий четырёх объёмов Синтеза</w:t>
      </w:r>
      <w:bookmarkEnd w:id="49"/>
      <w:bookmarkEnd w:id="50"/>
    </w:p>
    <w:p w:rsidR="00CF55AA" w:rsidRPr="00D46ED2" w:rsidRDefault="009E64A7" w:rsidP="009E64A7">
      <w:pPr>
        <w:ind w:firstLine="454"/>
      </w:pPr>
      <w:r w:rsidRPr="00D46ED2">
        <w:t xml:space="preserve">Сейчас вам будет непривычное предложение, но вы нам не откажете. Владыка сказал, чтоб мы с вами несколько минут физически пообсуждали опыт, который вы сейчас достигали. Мы остаёмся в зале и здесь и там, мы не выходим из координации с Аватарами Кут Хуми Фаинь. И вот что значит пообсуждали. Не тогда, когда мы тут вещаем, как строится коммунизм. А вы вещаете какой-то свой опыт в сокращённом варианте, и мы идём дальше в стяжании эталонных голограмм трёх видов человека для Эталонного Человека Александрийского Столпа. И чтобы то, что мы сейчас стяжали в четырёх видах Синтеза, мы выразили словом, </w:t>
      </w:r>
      <w:proofErr w:type="spellStart"/>
      <w:r w:rsidRPr="00D46ED2">
        <w:t>офизичили</w:t>
      </w:r>
      <w:proofErr w:type="spellEnd"/>
      <w:r w:rsidRPr="00D46ED2">
        <w:t xml:space="preserve">, вот распустили по Санкт-Петербургу, по Ладоге, физически этот Синтез и Огонь четырёх этих состояний, этот Огонь и Синтез дошёл до </w:t>
      </w:r>
      <w:r w:rsidRPr="00D46ED2">
        <w:lastRenderedPageBreak/>
        <w:t xml:space="preserve">Эталонного Человека Александрийского Столпа, он пробудился нашей речью, словом, вот голосом внутренних полномочий четырёх объёмов Синтеза, обсуждением. Обоюдное суждение, вот обсуждение – обоюдное суждение, мы рассуждаем, мы не делаем выводы, мы не подводим итоги, это всё внутренне, но мы ведём рассуждение в дальнейшем состоянии. Как только физически Огонь отдастся нам. Мы же не эманировали. А как вы думаете, как мы будем эманировать? А мы будем эманировать Голом Полномочий и посмотрим, умеем ли мы эманировать лишь только телом или мы можем эманировать любым инструментом, где тело не есмь главный инструмент, но важный. Соответственно, потом, когда это состояние там энное количество времени, мы идём, стяжаем четыре выражения человека. И потом пойдём на перерыв, чтобы светлое будущее нас ждало в тридцати минутах счастья на перерыве. Может быть, так вы придёте к обсуждению. Просто какие-то фрагменты вашего состояния опыта вот по итогам работы четырьмя видами Синтеза. Мы вас слушаем. Вот каждый из нас. Мы слушаем друг друга. </w:t>
      </w:r>
      <w:r w:rsidRPr="00D46ED2">
        <w:rPr>
          <w:i/>
          <w:iCs/>
        </w:rPr>
        <w:t>(Долгая пауза)</w:t>
      </w:r>
    </w:p>
    <w:p w:rsidR="009E64A7" w:rsidRPr="00D46ED2" w:rsidRDefault="009E64A7" w:rsidP="009E64A7">
      <w:pPr>
        <w:ind w:firstLine="454"/>
      </w:pPr>
      <w:r w:rsidRPr="00D46ED2">
        <w:t xml:space="preserve">У меня вопрос такой: а что происходит? Вы отдаёте отчёт происходящим событиям? Скепсис, непонимание здесь не играет никакой роли. Отдаёте вы отчёт происходящему событию, </w:t>
      </w:r>
      <w:proofErr w:type="spellStart"/>
      <w:r w:rsidRPr="00D46ED2">
        <w:t>сотворцы</w:t>
      </w:r>
      <w:proofErr w:type="spellEnd"/>
      <w:r w:rsidRPr="00D46ED2">
        <w:t xml:space="preserve"> Синтеза? Вот в этом есть отзывчивость, реакция внутреннего мира вовне. Ну да сейчас там Валя скажет или кто поднимал руку, не вопрос. Координация, что как только посыл пошёл на внешнее выражение, случился внутренний пассаж, такой вот. И как бы каждый начал держать Отца внутри, это вот мы возвращаемся к самому первому принципу. Мы держим Отца внутри, мы его не отдаём вовне. Что упаси тебя Отец, отдать Отца вовне – это же страшно, я только его познал. Чтоб не продолжать эту тематику, просто увидьте процесс происходящий. То есть вы молчите не потому что вам хочется молчать, а у вас внутри этот механизм не включился в понимании отдачи вовне. Причём объяснение – мне нечего сказать, объяснение – ничего не видел, объяснение – ничего не было, не учитывается. Это просто невозможно. Было всё, было со всеми, было в каждом и было с итогами. Вопрос, чтобы вы во внутреннем действии увидели, насколько мы разработаны, чтобы суметь это интерпретировать и выразить вовне. Мы с вами будем к подобному приходить каждый Синтез. И вы должны быть к этому готовы. Единственно может быть одно смущение, что если после этот Синтез кто-то будет слушать или вы будете набирать, то естественно ваши какие-то выражения вовне будут воспринимаемы другими, не только там нас будут слышать, но будут слышать и вас. Но единственный плюс в том, что по голосу мало кто друг друга знает, а имена мы не называем. Это единственная спасательная операция, которую мы можем произвести. Услышали? Ну давай Валентина, может вы начнёте.</w:t>
      </w:r>
    </w:p>
    <w:p w:rsidR="009E64A7" w:rsidRPr="00D46ED2" w:rsidRDefault="009E64A7" w:rsidP="009E64A7">
      <w:pPr>
        <w:ind w:firstLine="454"/>
      </w:pPr>
      <w:r w:rsidRPr="00D46ED2">
        <w:rPr>
          <w:i/>
        </w:rPr>
        <w:t>Из зала:</w:t>
      </w:r>
      <w:r w:rsidRPr="00D46ED2">
        <w:t xml:space="preserve"> – </w:t>
      </w:r>
      <w:r w:rsidRPr="00D46ED2">
        <w:rPr>
          <w:i/>
          <w:iCs/>
        </w:rPr>
        <w:t>Отстроенность, чёткость и честь</w:t>
      </w:r>
      <w:r w:rsidRPr="00D46ED2">
        <w:t>.</w:t>
      </w:r>
    </w:p>
    <w:p w:rsidR="009E64A7" w:rsidRPr="00D46ED2" w:rsidRDefault="009E64A7" w:rsidP="009E64A7">
      <w:pPr>
        <w:ind w:firstLine="454"/>
      </w:pPr>
      <w:r w:rsidRPr="00D46ED2">
        <w:t>Хорошо. Что дополним?</w:t>
      </w:r>
    </w:p>
    <w:p w:rsidR="009E64A7" w:rsidRPr="00D46ED2" w:rsidRDefault="009E64A7" w:rsidP="009E64A7">
      <w:pPr>
        <w:ind w:firstLine="454"/>
        <w:rPr>
          <w:i/>
          <w:iCs/>
        </w:rPr>
      </w:pPr>
      <w:r w:rsidRPr="00D46ED2">
        <w:rPr>
          <w:i/>
        </w:rPr>
        <w:t>Из зала:</w:t>
      </w:r>
      <w:r w:rsidRPr="00D46ED2">
        <w:t xml:space="preserve"> – </w:t>
      </w:r>
      <w:r w:rsidRPr="00D46ED2">
        <w:rPr>
          <w:i/>
          <w:iCs/>
        </w:rPr>
        <w:t>Ответственность.</w:t>
      </w:r>
    </w:p>
    <w:p w:rsidR="009E64A7" w:rsidRPr="00D46ED2" w:rsidRDefault="009E64A7" w:rsidP="009E64A7">
      <w:pPr>
        <w:ind w:firstLine="454"/>
      </w:pPr>
      <w:r w:rsidRPr="00D46ED2">
        <w:t>Ответственность. Ещё.</w:t>
      </w:r>
    </w:p>
    <w:p w:rsidR="009E64A7" w:rsidRPr="00D46ED2" w:rsidRDefault="009E64A7" w:rsidP="009E64A7">
      <w:pPr>
        <w:ind w:firstLine="454"/>
        <w:rPr>
          <w:i/>
          <w:iCs/>
        </w:rPr>
      </w:pPr>
      <w:r w:rsidRPr="00D46ED2">
        <w:rPr>
          <w:i/>
        </w:rPr>
        <w:t>Из зала:</w:t>
      </w:r>
      <w:r w:rsidRPr="00D46ED2">
        <w:t xml:space="preserve"> – </w:t>
      </w:r>
      <w:r w:rsidRPr="00D46ED2">
        <w:rPr>
          <w:i/>
          <w:iCs/>
        </w:rPr>
        <w:t>Синтезфизичность.</w:t>
      </w:r>
    </w:p>
    <w:p w:rsidR="009E64A7" w:rsidRPr="00D46ED2" w:rsidRDefault="009E64A7" w:rsidP="009E64A7">
      <w:pPr>
        <w:ind w:firstLine="454"/>
      </w:pPr>
      <w:r w:rsidRPr="00D46ED2">
        <w:t>Синтезфизичность. Ещё.</w:t>
      </w:r>
    </w:p>
    <w:p w:rsidR="009E64A7" w:rsidRPr="00D46ED2" w:rsidRDefault="009E64A7" w:rsidP="009E64A7">
      <w:pPr>
        <w:ind w:firstLine="454"/>
        <w:rPr>
          <w:i/>
          <w:iCs/>
        </w:rPr>
      </w:pPr>
      <w:r w:rsidRPr="00D46ED2">
        <w:rPr>
          <w:i/>
        </w:rPr>
        <w:t>Из зала:</w:t>
      </w:r>
      <w:r w:rsidRPr="00D46ED2">
        <w:t xml:space="preserve"> – </w:t>
      </w:r>
      <w:r w:rsidRPr="00D46ED2">
        <w:rPr>
          <w:i/>
          <w:iCs/>
        </w:rPr>
        <w:t>Равновесие.</w:t>
      </w:r>
    </w:p>
    <w:p w:rsidR="009E64A7" w:rsidRPr="00D46ED2" w:rsidRDefault="009E64A7" w:rsidP="009E64A7">
      <w:pPr>
        <w:ind w:firstLine="454"/>
      </w:pPr>
      <w:r w:rsidRPr="00D46ED2">
        <w:t>Равновесие. Отлично. Хорошо. Ещё.</w:t>
      </w:r>
    </w:p>
    <w:p w:rsidR="009E64A7" w:rsidRPr="00D46ED2" w:rsidRDefault="009E64A7" w:rsidP="009E64A7">
      <w:pPr>
        <w:ind w:firstLine="454"/>
      </w:pPr>
      <w:r w:rsidRPr="00D46ED2">
        <w:t>Хорошо. А вот контакт с Аватарами вот в проникновенной работе, что внутри у вас родил или сформировал? Там вот именно была жизненность синтезом или жизнь синтезом была. Вот очень чётко мы методично шли не спеша, чтобы каждый из вас успевал, и вы внутри учились вот раскрываться на этом. Дополните что-то в этом контексте, немножко откорректируем смыслы, которые вы внешне выражаете. Признавайтесь, борцы за счастье. Ну, на нет и нет.</w:t>
      </w:r>
    </w:p>
    <w:p w:rsidR="009E64A7" w:rsidRPr="00D46ED2" w:rsidRDefault="009E64A7" w:rsidP="009E64A7">
      <w:pPr>
        <w:ind w:firstLine="454"/>
      </w:pPr>
      <w:r w:rsidRPr="00D46ED2">
        <w:rPr>
          <w:i/>
        </w:rPr>
        <w:t>Из зала:</w:t>
      </w:r>
      <w:r w:rsidRPr="00D46ED2">
        <w:t xml:space="preserve"> – </w:t>
      </w:r>
      <w:r w:rsidRPr="00D46ED2">
        <w:rPr>
          <w:i/>
          <w:iCs/>
        </w:rPr>
        <w:t>Реальность действия.</w:t>
      </w:r>
    </w:p>
    <w:p w:rsidR="009E64A7" w:rsidRPr="00D46ED2" w:rsidRDefault="009E64A7" w:rsidP="009E64A7">
      <w:pPr>
        <w:ind w:firstLine="454"/>
      </w:pPr>
      <w:r w:rsidRPr="00D46ED2">
        <w:t>Реальность действия, хорошо.</w:t>
      </w:r>
    </w:p>
    <w:p w:rsidR="009E64A7" w:rsidRPr="00D46ED2" w:rsidRDefault="009E64A7" w:rsidP="009E64A7">
      <w:pPr>
        <w:ind w:firstLine="454"/>
      </w:pPr>
      <w:r w:rsidRPr="00D46ED2">
        <w:rPr>
          <w:i/>
        </w:rPr>
        <w:t>Из зала:</w:t>
      </w:r>
      <w:r w:rsidRPr="00D46ED2">
        <w:t xml:space="preserve"> – </w:t>
      </w:r>
      <w:r w:rsidRPr="00D46ED2">
        <w:rPr>
          <w:i/>
          <w:iCs/>
        </w:rPr>
        <w:t>Новая организованность тела видами Синтеза</w:t>
      </w:r>
      <w:r w:rsidRPr="00D46ED2">
        <w:t>.</w:t>
      </w:r>
    </w:p>
    <w:p w:rsidR="009E64A7" w:rsidRPr="00D46ED2" w:rsidRDefault="009E64A7" w:rsidP="009E64A7">
      <w:pPr>
        <w:ind w:firstLine="454"/>
      </w:pPr>
      <w:r w:rsidRPr="00D46ED2">
        <w:t>Отлично.</w:t>
      </w:r>
    </w:p>
    <w:p w:rsidR="009E64A7" w:rsidRPr="00D46ED2" w:rsidRDefault="009E64A7" w:rsidP="009E64A7">
      <w:pPr>
        <w:ind w:firstLine="454"/>
      </w:pPr>
      <w:r w:rsidRPr="00D46ED2">
        <w:rPr>
          <w:i/>
        </w:rPr>
        <w:t>Из зала:</w:t>
      </w:r>
      <w:r w:rsidRPr="00D46ED2">
        <w:t xml:space="preserve"> – </w:t>
      </w:r>
      <w:r w:rsidRPr="00D46ED2">
        <w:rPr>
          <w:i/>
          <w:iCs/>
        </w:rPr>
        <w:t>Центровка.</w:t>
      </w:r>
    </w:p>
    <w:p w:rsidR="009E64A7" w:rsidRPr="00D46ED2" w:rsidRDefault="009E64A7" w:rsidP="009E64A7">
      <w:pPr>
        <w:ind w:firstLine="454"/>
      </w:pPr>
      <w:r w:rsidRPr="00D46ED2">
        <w:t>Центровка, хорошо.</w:t>
      </w:r>
    </w:p>
    <w:p w:rsidR="009E64A7" w:rsidRPr="00D46ED2" w:rsidRDefault="009E64A7" w:rsidP="009E64A7">
      <w:pPr>
        <w:ind w:firstLine="454"/>
        <w:rPr>
          <w:i/>
          <w:iCs/>
        </w:rPr>
      </w:pPr>
      <w:r w:rsidRPr="00D46ED2">
        <w:rPr>
          <w:i/>
        </w:rPr>
        <w:t>Из зала:</w:t>
      </w:r>
      <w:r w:rsidRPr="00D46ED2">
        <w:t xml:space="preserve"> – </w:t>
      </w:r>
      <w:r w:rsidRPr="00D46ED2">
        <w:rPr>
          <w:i/>
          <w:iCs/>
        </w:rPr>
        <w:t>Можно образно?</w:t>
      </w:r>
    </w:p>
    <w:p w:rsidR="009E64A7" w:rsidRPr="00D46ED2" w:rsidRDefault="009E64A7" w:rsidP="009E64A7">
      <w:pPr>
        <w:ind w:firstLine="454"/>
      </w:pPr>
      <w:r w:rsidRPr="00D46ED2">
        <w:t>Можно образно, даже приветствуется.</w:t>
      </w:r>
    </w:p>
    <w:p w:rsidR="009E64A7" w:rsidRPr="00D46ED2" w:rsidRDefault="009E64A7" w:rsidP="009E64A7">
      <w:pPr>
        <w:ind w:firstLine="454"/>
        <w:rPr>
          <w:i/>
          <w:iCs/>
        </w:rPr>
      </w:pPr>
      <w:r w:rsidRPr="00D46ED2">
        <w:rPr>
          <w:i/>
          <w:iCs/>
        </w:rPr>
        <w:lastRenderedPageBreak/>
        <w:t xml:space="preserve">Из зала: – Я мощь Синтеза, в который, погружаясь, мы начинаем воспринимать определённую такую нежность движения волны, которая переливаясь, погружает нас во внутреннюю такую концентрацию возможности, которые раскрывают, в том числе, такие очень неведомые глубинные возможности, которые находятся во всеоружии, </w:t>
      </w:r>
      <w:proofErr w:type="spellStart"/>
      <w:r w:rsidRPr="00D46ED2">
        <w:rPr>
          <w:i/>
          <w:iCs/>
        </w:rPr>
        <w:t>всеоружие</w:t>
      </w:r>
      <w:proofErr w:type="spellEnd"/>
      <w:r w:rsidRPr="00D46ED2">
        <w:rPr>
          <w:i/>
          <w:iCs/>
        </w:rPr>
        <w:t xml:space="preserve"> такое, современное, преображает нас, рождается какое-то определённое, совершенно иное состояние, которое бывает, что нас очень сильно пугает …</w:t>
      </w:r>
    </w:p>
    <w:p w:rsidR="009E64A7" w:rsidRPr="00D46ED2" w:rsidRDefault="009E64A7" w:rsidP="009E64A7">
      <w:pPr>
        <w:ind w:firstLine="454"/>
      </w:pPr>
      <w:r w:rsidRPr="00D46ED2">
        <w:t>Иногда вводит в тупик.</w:t>
      </w:r>
    </w:p>
    <w:p w:rsidR="009E64A7" w:rsidRPr="00D46ED2" w:rsidRDefault="009E64A7" w:rsidP="009E64A7">
      <w:pPr>
        <w:ind w:firstLine="454"/>
        <w:rPr>
          <w:i/>
          <w:iCs/>
        </w:rPr>
      </w:pPr>
      <w:r w:rsidRPr="00D46ED2">
        <w:rPr>
          <w:i/>
        </w:rPr>
        <w:t>Из зала:</w:t>
      </w:r>
      <w:r w:rsidRPr="00D46ED2">
        <w:t xml:space="preserve"> – … </w:t>
      </w:r>
      <w:r w:rsidRPr="00D46ED2">
        <w:rPr>
          <w:i/>
          <w:iCs/>
        </w:rPr>
        <w:t>вводя в какие-то определённые, вновь привычные состояния, возвращает, в то</w:t>
      </w:r>
      <w:r w:rsidR="00987B33">
        <w:rPr>
          <w:i/>
          <w:iCs/>
        </w:rPr>
        <w:t xml:space="preserve"> </w:t>
      </w:r>
      <w:r w:rsidRPr="00D46ED2">
        <w:rPr>
          <w:i/>
          <w:iCs/>
        </w:rPr>
        <w:t>же время, если мы не пугаемся, то оно раскрывает и выводит нас на совершенно новый уровень совершенно нового явления, которое взрастает.</w:t>
      </w:r>
    </w:p>
    <w:p w:rsidR="009E64A7" w:rsidRPr="00D46ED2" w:rsidRDefault="009E64A7" w:rsidP="009E64A7">
      <w:pPr>
        <w:ind w:firstLine="454"/>
      </w:pPr>
      <w:r w:rsidRPr="00D46ED2">
        <w:t>Отлично. Хорошо. Спасибо. Я вижу прямо, что вот вы хотите сказать или я ошибаюсь? Я имя сказала, не публикуем имя, извините. Хорошо, ладно. Дополняем? Да, давайте.</w:t>
      </w:r>
    </w:p>
    <w:p w:rsidR="009E64A7" w:rsidRPr="00D46ED2" w:rsidRDefault="009E64A7" w:rsidP="009E64A7">
      <w:pPr>
        <w:ind w:firstLine="454"/>
      </w:pPr>
      <w:r w:rsidRPr="00D46ED2">
        <w:rPr>
          <w:i/>
        </w:rPr>
        <w:t>Из зала:</w:t>
      </w:r>
      <w:r w:rsidRPr="00D46ED2">
        <w:t xml:space="preserve"> – Движение</w:t>
      </w:r>
      <w:r w:rsidRPr="00D46ED2">
        <w:rPr>
          <w:i/>
          <w:iCs/>
        </w:rPr>
        <w:t xml:space="preserve"> синтеза, наполненность синтеза, волна, как раз напомнили, такая волна движения.</w:t>
      </w:r>
    </w:p>
    <w:p w:rsidR="009E64A7" w:rsidRPr="00D46ED2" w:rsidRDefault="009E64A7" w:rsidP="009E64A7">
      <w:pPr>
        <w:ind w:firstLine="454"/>
      </w:pPr>
      <w:r w:rsidRPr="00D46ED2">
        <w:t>Это мы к стихиям готовимся уже. Ладно, хорошо.</w:t>
      </w:r>
    </w:p>
    <w:p w:rsidR="009E64A7" w:rsidRPr="00D46ED2" w:rsidRDefault="009E64A7" w:rsidP="009E64A7">
      <w:pPr>
        <w:ind w:firstLine="454"/>
      </w:pPr>
      <w:r w:rsidRPr="00D46ED2">
        <w:rPr>
          <w:i/>
        </w:rPr>
        <w:t>Из зала:</w:t>
      </w:r>
      <w:r w:rsidRPr="00D46ED2">
        <w:t xml:space="preserve"> – </w:t>
      </w:r>
      <w:r w:rsidRPr="00D46ED2">
        <w:rPr>
          <w:i/>
          <w:iCs/>
        </w:rPr>
        <w:t xml:space="preserve">Практика в ИВДИВО каждого из нас была? очень </w:t>
      </w:r>
      <w:proofErr w:type="spellStart"/>
      <w:r w:rsidRPr="00D46ED2">
        <w:rPr>
          <w:i/>
          <w:iCs/>
        </w:rPr>
        <w:t>офизиченная</w:t>
      </w:r>
      <w:proofErr w:type="spellEnd"/>
      <w:r w:rsidRPr="00D46ED2">
        <w:rPr>
          <w:i/>
          <w:iCs/>
        </w:rPr>
        <w:t xml:space="preserve">, </w:t>
      </w:r>
      <w:proofErr w:type="spellStart"/>
      <w:r w:rsidRPr="00D46ED2">
        <w:rPr>
          <w:i/>
          <w:iCs/>
        </w:rPr>
        <w:t>офизиченная</w:t>
      </w:r>
      <w:proofErr w:type="spellEnd"/>
      <w:r w:rsidRPr="00D46ED2">
        <w:rPr>
          <w:i/>
          <w:iCs/>
        </w:rPr>
        <w:t xml:space="preserve"> своим желанием</w:t>
      </w:r>
      <w:r w:rsidRPr="00D46ED2">
        <w:t>….</w:t>
      </w:r>
    </w:p>
    <w:p w:rsidR="009E64A7" w:rsidRPr="00D46ED2" w:rsidRDefault="009E64A7" w:rsidP="009E64A7">
      <w:pPr>
        <w:ind w:firstLine="454"/>
      </w:pPr>
      <w:r w:rsidRPr="00D46ED2">
        <w:t>Отлично, хорошо.</w:t>
      </w:r>
    </w:p>
    <w:p w:rsidR="009E64A7" w:rsidRPr="00D46ED2" w:rsidRDefault="009E64A7" w:rsidP="009E64A7">
      <w:pPr>
        <w:ind w:firstLine="454"/>
        <w:rPr>
          <w:i/>
          <w:iCs/>
        </w:rPr>
      </w:pPr>
      <w:r w:rsidRPr="00D46ED2">
        <w:t xml:space="preserve">– </w:t>
      </w:r>
      <w:r w:rsidRPr="00D46ED2">
        <w:rPr>
          <w:i/>
          <w:iCs/>
        </w:rPr>
        <w:t xml:space="preserve">Я бы, наверное, </w:t>
      </w:r>
      <w:proofErr w:type="spellStart"/>
      <w:r w:rsidRPr="000054E7">
        <w:rPr>
          <w:i/>
          <w:iCs/>
        </w:rPr>
        <w:t>сло</w:t>
      </w:r>
      <w:r w:rsidR="000054E7" w:rsidRPr="000054E7">
        <w:rPr>
          <w:i/>
          <w:iCs/>
        </w:rPr>
        <w:t>́</w:t>
      </w:r>
      <w:r w:rsidRPr="000054E7">
        <w:rPr>
          <w:i/>
          <w:iCs/>
        </w:rPr>
        <w:t>женнос</w:t>
      </w:r>
      <w:r w:rsidRPr="00D46ED2">
        <w:rPr>
          <w:i/>
          <w:iCs/>
        </w:rPr>
        <w:t>ть</w:t>
      </w:r>
      <w:proofErr w:type="spellEnd"/>
      <w:r w:rsidRPr="00D46ED2">
        <w:rPr>
          <w:i/>
          <w:iCs/>
        </w:rPr>
        <w:t xml:space="preserve"> зафиксировала эманации совершенно разные по характеристикам, для меня, наверное, сложнее всего была эманация Мудрости, она не была такой плавной как хотелось бы, от неё было состояние </w:t>
      </w:r>
      <w:proofErr w:type="spellStart"/>
      <w:r w:rsidRPr="00D46ED2">
        <w:rPr>
          <w:i/>
          <w:iCs/>
        </w:rPr>
        <w:t>пунктирности</w:t>
      </w:r>
      <w:proofErr w:type="spellEnd"/>
      <w:r w:rsidRPr="00D46ED2">
        <w:rPr>
          <w:i/>
          <w:iCs/>
        </w:rPr>
        <w:t>, из-за этого даже возможность некое видение невозможности вхождения в управленческие процессы, потому что это требует очень высокой организованности данной эманации в сопряжении с материей, поэтому я бы сказала, здесь очень остро стоял вопрос ответственности, который у нас случился.</w:t>
      </w:r>
    </w:p>
    <w:p w:rsidR="009E64A7" w:rsidRPr="00D46ED2" w:rsidRDefault="009E64A7" w:rsidP="009E64A7">
      <w:pPr>
        <w:ind w:firstLine="454"/>
      </w:pPr>
      <w:r w:rsidRPr="00D46ED2">
        <w:t>Спасибо, хорошо. Дополняем. Или на этом мы завершим?</w:t>
      </w:r>
    </w:p>
    <w:p w:rsidR="009E64A7" w:rsidRPr="00D46ED2" w:rsidRDefault="009E64A7" w:rsidP="009E64A7">
      <w:pPr>
        <w:ind w:firstLine="454"/>
      </w:pPr>
      <w:r w:rsidRPr="00D46ED2">
        <w:rPr>
          <w:i/>
        </w:rPr>
        <w:t>Из зала:</w:t>
      </w:r>
      <w:r w:rsidRPr="00D46ED2">
        <w:t xml:space="preserve"> – </w:t>
      </w:r>
      <w:r w:rsidRPr="00D46ED2">
        <w:rPr>
          <w:i/>
          <w:iCs/>
        </w:rPr>
        <w:t>Счастье жизни синтез-</w:t>
      </w:r>
      <w:proofErr w:type="spellStart"/>
      <w:r w:rsidRPr="00D46ED2">
        <w:rPr>
          <w:i/>
          <w:iCs/>
        </w:rPr>
        <w:t>физичностью</w:t>
      </w:r>
      <w:proofErr w:type="spellEnd"/>
      <w:r w:rsidRPr="00D46ED2">
        <w:rPr>
          <w:i/>
          <w:iCs/>
        </w:rPr>
        <w:t>.</w:t>
      </w:r>
    </w:p>
    <w:p w:rsidR="009E64A7" w:rsidRPr="00D46ED2" w:rsidRDefault="009E64A7" w:rsidP="009E64A7">
      <w:pPr>
        <w:ind w:firstLine="454"/>
      </w:pPr>
      <w:r w:rsidRPr="00D46ED2">
        <w:t xml:space="preserve">Спасибо большое, хорошо. Тогда вот на янской ноте завершим обсуждение. Спасибо вам большое. Соответственно, мы будем прибегать к такому методу обсуждения и действия, чтобы </w:t>
      </w:r>
      <w:proofErr w:type="spellStart"/>
      <w:r w:rsidRPr="00D46ED2">
        <w:t>офизичить</w:t>
      </w:r>
      <w:proofErr w:type="spellEnd"/>
      <w:r w:rsidRPr="00D46ED2">
        <w:t xml:space="preserve"> физически Синтез. Хорошо.</w:t>
      </w:r>
    </w:p>
    <w:p w:rsidR="00EC28D6" w:rsidRDefault="00EC28D6" w:rsidP="009E64A7">
      <w:pPr>
        <w:ind w:firstLine="454"/>
      </w:pPr>
    </w:p>
    <w:p w:rsidR="009E64A7" w:rsidRPr="00D46ED2" w:rsidRDefault="009E64A7" w:rsidP="009E64A7">
      <w:pPr>
        <w:ind w:firstLine="454"/>
      </w:pPr>
      <w:r w:rsidRPr="00D46ED2">
        <w:t xml:space="preserve">Мы возвращаемся, кто зафиксировался на физику, обратно в зал к Аватарам Синтеза Кут Хуми. И теперь вот те лица, которые физически проявляли Словом Синтез, ну внешне, посмотрите друг на друга, что произошло с теми немалочисленными Учителями, кто выразил Синтез Словом, что в теле зафиксировалось? Вот от тела в зале, мне с сантиметрами сложно, наверное, вот на такой объём </w:t>
      </w:r>
      <w:r w:rsidRPr="00D46ED2">
        <w:rPr>
          <w:i/>
        </w:rPr>
        <w:t>(показывает)</w:t>
      </w:r>
      <w:r w:rsidRPr="00D46ED2">
        <w:t xml:space="preserve"> звучит физичность, причём физичность Воли, вот такой голубой отлив, помните «костюм с голубым отливом и в Ялту», костюм такой с голубым отливом, эманация от тела этой физической Воли Словом, поэтому, пожалуйста, не упускайте такие моменты, ваше смущение не делает вам плюса, смущаться вы должны в другом месте, но не здесь.</w:t>
      </w:r>
    </w:p>
    <w:p w:rsidR="00CF55AA" w:rsidRPr="00D46ED2" w:rsidRDefault="009E64A7" w:rsidP="009E64A7">
      <w:pPr>
        <w:ind w:firstLine="454"/>
      </w:pPr>
      <w:r w:rsidRPr="00D46ED2">
        <w:t xml:space="preserve">Хорошо, вернулись в зал к Аватарам Синтеза Кут Хуми Фаинь, синтезируемся вновь, вот переводим взгляд друг с друга, а то вы там прямо аж запечатлелись на друг друге, переводим взгляд на Аватаров Синтеза Кут Хуми Фаинь. Вы должны уметь впечатляться Аватарами, вот, а мы не умеем впечатляться Аватарами, мы умеем с ними просто по привычке </w:t>
      </w:r>
      <w:proofErr w:type="spellStart"/>
      <w:r w:rsidRPr="00D46ED2">
        <w:t>былинности</w:t>
      </w:r>
      <w:proofErr w:type="spellEnd"/>
      <w:r w:rsidRPr="00D46ED2">
        <w:t xml:space="preserve"> Синтеза синтезироваться, и то как научились в самом начале, то есть мы не развиваем с вами вот это мастерство </w:t>
      </w:r>
      <w:proofErr w:type="spellStart"/>
      <w:r w:rsidRPr="00D46ED2">
        <w:t>разновариативности</w:t>
      </w:r>
      <w:proofErr w:type="spellEnd"/>
      <w:r w:rsidRPr="00D46ED2">
        <w:t xml:space="preserve"> умения действовать Синтезом, и как научились в самых первых Синтезах, так в этом и остаёмся, соответственно мы внутри теряем это состояние.</w:t>
      </w:r>
    </w:p>
    <w:p w:rsidR="009E64A7" w:rsidRPr="00D46ED2" w:rsidRDefault="009E64A7" w:rsidP="009E64A7">
      <w:pPr>
        <w:ind w:firstLine="454"/>
      </w:pPr>
      <w:r w:rsidRPr="00D46ED2">
        <w:t>Да, а что надо же обозначить в лицо то состояние, которое является для нас так немножко «вражеской изменой», нужно знать состояние в лицо, когда мы его знаем, мы знаем, как с ним бороться, если мы его не знаем, он «водит нас за нос», и мы считаем, что мы счастливы. Розовые, голубые, сиреневые очки нам в помощь, соответственно снимаем «костыли» восприятий Синтеза, освобождаем наш взгляд и обучаемся разным видам Синтеза. Хорошо.</w:t>
      </w:r>
    </w:p>
    <w:p w:rsidR="009E64A7" w:rsidRPr="00D46ED2" w:rsidRDefault="00EC28D6" w:rsidP="003559CC">
      <w:pPr>
        <w:pStyle w:val="12"/>
      </w:pPr>
      <w:bookmarkStart w:id="51" w:name="_Toc47316412"/>
      <w:bookmarkStart w:id="52" w:name="_Toc57585042"/>
      <w:r w:rsidRPr="00D46ED2">
        <w:lastRenderedPageBreak/>
        <w:t xml:space="preserve">Продолжение </w:t>
      </w:r>
      <w:r>
        <w:t>П</w:t>
      </w:r>
      <w:r w:rsidRPr="00D46ED2">
        <w:t>рактики</w:t>
      </w:r>
      <w:r>
        <w:t xml:space="preserve">-Тренинга 4. </w:t>
      </w:r>
      <w:r w:rsidR="009E64A7" w:rsidRPr="00D46ED2">
        <w:t>Стяжание Эталонных голограмм трёх видов Человека для Эталонного Человека Александрийского Столпа</w:t>
      </w:r>
      <w:bookmarkEnd w:id="51"/>
      <w:bookmarkEnd w:id="52"/>
    </w:p>
    <w:p w:rsidR="009E64A7" w:rsidRPr="00D46ED2" w:rsidRDefault="009E64A7" w:rsidP="009E64A7">
      <w:pPr>
        <w:ind w:firstLine="454"/>
      </w:pPr>
      <w:r w:rsidRPr="00D46ED2">
        <w:t>И синтезируясь с Хум Аватаров Синтеза Кут Хуми Фаинь, стяжаем три Синтез Синтеза Изначально Вышестоящего Отца в росте и в развитии допущения нашей группы в явление, насыщение Эталонного Человека Александрийского Столпа, в усилении Духа Планеты Земля Метагалактики</w:t>
      </w:r>
      <w:r w:rsidR="00340010">
        <w:t xml:space="preserve"> ФА </w:t>
      </w:r>
      <w:r w:rsidRPr="00D46ED2">
        <w:t>действием и динамическим явлением Синтеза в каждом из нас. И синтезируясь, заполняясь тремя Синтез Синтезами Изначально Вышестоящего Отца, стяжаем первый объём Синтеза роста Метагалактики</w:t>
      </w:r>
      <w:r w:rsidR="00340010">
        <w:t xml:space="preserve"> ФА </w:t>
      </w:r>
      <w:r w:rsidRPr="00D46ED2">
        <w:t xml:space="preserve">16384-мя выражениями Частей, Систем, Аппаратов, Частностей. Строя </w:t>
      </w:r>
      <w:proofErr w:type="spellStart"/>
      <w:r w:rsidRPr="00D46ED2">
        <w:t>головерсумность</w:t>
      </w:r>
      <w:proofErr w:type="spellEnd"/>
      <w:r w:rsidRPr="00D46ED2">
        <w:t xml:space="preserve"> картины мира Эталонного Человека Александрийского Столпа нашей группы в явлении Синтеза в восприятии, эманации, чёткости формирования </w:t>
      </w:r>
      <w:proofErr w:type="spellStart"/>
      <w:r w:rsidRPr="00D46ED2">
        <w:t>головерсумных</w:t>
      </w:r>
      <w:proofErr w:type="spellEnd"/>
      <w:r w:rsidRPr="00D46ED2">
        <w:t xml:space="preserve"> связей на Планете Земля, данной формулировкой действия Человека Эталонного в подразделении Санкт-Петербург каждым из нас. В усилении и в становлении намагничивания условия Верховного Правительства Метагалактической Империи Изначально Вышестоящего Отца именами собою каждым в явлении Аватаров Синтеза Иосифа Славии. Возжигаемся первой волной.</w:t>
      </w:r>
    </w:p>
    <w:p w:rsidR="009E64A7" w:rsidRPr="00D46ED2" w:rsidRDefault="009E64A7" w:rsidP="009E64A7">
      <w:pPr>
        <w:ind w:firstLine="454"/>
      </w:pPr>
      <w:r w:rsidRPr="00D46ED2">
        <w:t>Вы даже можете сейчас ничего не ощущать, не чувствовать, то есть вот такая волна стяжания условий, когда просто для вас это формулировка. И хорошо. Просто вникните в формулировку. Проживание наступит после. И эта формулировка, всего лишь, распаковка первого Синтеза. Вы просто его вмещаете, этот первый объём Синтеза. Потом пойдём к Отцу это стяжать. Это просто у Кут Хуми мы стяжаем условия Дома для стабилизации, ну или для вхождения в это. Отлично!</w:t>
      </w:r>
    </w:p>
    <w:p w:rsidR="009E64A7" w:rsidRPr="00D46ED2" w:rsidRDefault="009E64A7" w:rsidP="009E64A7">
      <w:pPr>
        <w:ind w:firstLine="454"/>
      </w:pPr>
      <w:r w:rsidRPr="00D46ED2">
        <w:t xml:space="preserve">Далее синтезируемся с Хум Аватара Синтеза Кут Хуми. Аватаресса Фаинь, вот если вы услышали, не работает с нами, то есть, даже в зале её нет. Мы сейчас с Аватаром Синтеза Кут Хуми. Так, чтобы вы в восприятии получили чёткость. И заполняясь Синтез Синтезом Изначально Вышестоящего Отца, вновь стяжая, проникаемся вторым объёмом Синтеза. Стяжая эталонность действия 20-рицей Изначально Вышестоящей Метагалактики Человека Изначально Вышестоящего Отца им. То есть видом Синтезов в каждом из нас. Стяжая 65536-рицу Человека ростом внутренней эталонности, воспитанности, цивилизованности, действия, координации, гражданской позиции в Метагалактической Империи Изначально Вышестоящего Отца, Изначально Вышестояще Метагалактически. Формированием </w:t>
      </w:r>
      <w:proofErr w:type="spellStart"/>
      <w:r w:rsidRPr="00D46ED2">
        <w:t>головерсумных</w:t>
      </w:r>
      <w:proofErr w:type="spellEnd"/>
      <w:r w:rsidRPr="00D46ED2">
        <w:t xml:space="preserve"> картин мира Изначально Вышестоящей Метагалактики Эталонным Человеком Александрийского Столпа. В развитии </w:t>
      </w:r>
      <w:proofErr w:type="spellStart"/>
      <w:r w:rsidRPr="00D46ED2">
        <w:t>головерсумных</w:t>
      </w:r>
      <w:proofErr w:type="spellEnd"/>
      <w:r w:rsidRPr="00D46ED2">
        <w:t xml:space="preserve"> связей и чистоты связей для поддержания и формирования Духа на Планете Земля. С правильными, корректными, стандартными позициями Изначально Вышестоящего Дома Изначально Вышестоящего Отца Изначально Вышестоящим Отцом. И никем иным, только лишь Изначально Вышестоящим Отцом, Аватарами Синтеза Кут Хуми Фаинь. И возжигаясь этим, преображаемся, раскрываемся внутренне.</w:t>
      </w:r>
    </w:p>
    <w:p w:rsidR="009E64A7" w:rsidRPr="00D46ED2" w:rsidRDefault="009E64A7" w:rsidP="009E64A7">
      <w:pPr>
        <w:ind w:firstLine="454"/>
      </w:pPr>
      <w:r w:rsidRPr="00D46ED2">
        <w:t xml:space="preserve">Синтезируемся с Хум Аватаров Синтеза Кут Хуми Фаинь и стяжаем третий объём и вид Синтеза Изначально Вышестоящего Отца каждому из нас и синтезу нас. Стяжая эталонность действия Человека 20-рицей Высокой Цельной Метагалактики каждым из нас собою. Стяжая эталонность 262144-х явлений Синтеза Изначально Вышестоящего Отца в каждом из нас </w:t>
      </w:r>
      <w:proofErr w:type="spellStart"/>
      <w:r w:rsidRPr="00D46ED2">
        <w:t>эталонностью</w:t>
      </w:r>
      <w:proofErr w:type="spellEnd"/>
      <w:r w:rsidRPr="00D46ED2">
        <w:t>. Заполняясь, преображаемся.</w:t>
      </w:r>
    </w:p>
    <w:p w:rsidR="009E64A7" w:rsidRPr="00D46ED2" w:rsidRDefault="009E64A7" w:rsidP="009E64A7">
      <w:pPr>
        <w:ind w:firstLine="454"/>
      </w:pPr>
      <w:r w:rsidRPr="00D46ED2">
        <w:t xml:space="preserve">И просим у Аватара Синтеза Кут Хуми в наших делах, устремлениях, задачах, целях, сложить развёртку </w:t>
      </w:r>
      <w:proofErr w:type="spellStart"/>
      <w:r w:rsidRPr="00D46ED2">
        <w:t>головерсумных</w:t>
      </w:r>
      <w:proofErr w:type="spellEnd"/>
      <w:r w:rsidRPr="00D46ED2">
        <w:t xml:space="preserve"> эталонных позиций действия Эталонного Человека Александрийского Столпа в усилении динамики Духа Планеты Земля Метагалактики</w:t>
      </w:r>
      <w:r w:rsidR="00340010">
        <w:t xml:space="preserve"> ФА </w:t>
      </w:r>
      <w:proofErr w:type="spellStart"/>
      <w:r w:rsidRPr="00D46ED2">
        <w:t>головерсумным</w:t>
      </w:r>
      <w:proofErr w:type="spellEnd"/>
      <w:r w:rsidRPr="00D46ED2">
        <w:t xml:space="preserve"> эталонным восприятием внешнего миропонимания, мироощущения, </w:t>
      </w:r>
      <w:proofErr w:type="spellStart"/>
      <w:r w:rsidRPr="00D46ED2">
        <w:t>мирочувствования</w:t>
      </w:r>
      <w:proofErr w:type="spellEnd"/>
      <w:r w:rsidRPr="00D46ED2">
        <w:t xml:space="preserve"> и </w:t>
      </w:r>
      <w:proofErr w:type="spellStart"/>
      <w:r w:rsidRPr="00D46ED2">
        <w:t>мироразумения</w:t>
      </w:r>
      <w:proofErr w:type="spellEnd"/>
      <w:r w:rsidRPr="00D46ED2">
        <w:t>, размышления Изначально Вышестоящим Отцом. И возжигаясь этим, впитываем эталонность Высокой Цельной Метагалактики в каждом из нас.</w:t>
      </w:r>
    </w:p>
    <w:p w:rsidR="009E64A7" w:rsidRPr="00D46ED2" w:rsidRDefault="009E64A7" w:rsidP="009E64A7">
      <w:pPr>
        <w:ind w:firstLine="454"/>
      </w:pPr>
      <w:r w:rsidRPr="00D46ED2">
        <w:t>И переключаем своё устремление физичности картины мира, расшифровкой познанием исключительно с Аватарами Синтеза Кут Хуми Фаинь Синтезом в каждом из нас.</w:t>
      </w:r>
    </w:p>
    <w:p w:rsidR="009E64A7" w:rsidRPr="00D46ED2" w:rsidRDefault="009E64A7" w:rsidP="009E64A7">
      <w:pPr>
        <w:ind w:firstLine="454"/>
      </w:pPr>
      <w:r w:rsidRPr="00D46ED2">
        <w:t>И вот, настройтесь на это переключение.</w:t>
      </w:r>
    </w:p>
    <w:p w:rsidR="009E64A7" w:rsidRPr="00D46ED2" w:rsidRDefault="009E64A7" w:rsidP="009E64A7">
      <w:pPr>
        <w:ind w:firstLine="454"/>
      </w:pPr>
      <w:r w:rsidRPr="00D46ED2">
        <w:t>Заполняемся Аватаром и Аватарессой, Аватаресса Фаинь вышла, преображаемся. Стяжаем Синтез Синтезов Изначально Вышестоящего Отца, преображаемся.</w:t>
      </w:r>
    </w:p>
    <w:p w:rsidR="009E64A7" w:rsidRPr="00D46ED2" w:rsidRDefault="009E64A7" w:rsidP="009E64A7">
      <w:pPr>
        <w:ind w:firstLine="454"/>
      </w:pPr>
      <w:r w:rsidRPr="00D46ED2">
        <w:t xml:space="preserve">А теперь почувствуйте, есть такое состояние наполненности, или </w:t>
      </w:r>
      <w:proofErr w:type="spellStart"/>
      <w:r w:rsidRPr="00D46ED2">
        <w:t>заполненности</w:t>
      </w:r>
      <w:proofErr w:type="spellEnd"/>
      <w:r w:rsidRPr="00D46ED2">
        <w:t xml:space="preserve">. Вот когда избыточность, пока не эманируем, просто вот подвигайтесь в этой избыточности, и как мы вчера </w:t>
      </w:r>
      <w:r w:rsidRPr="00D46ED2">
        <w:lastRenderedPageBreak/>
        <w:t>говорили, вот это движение Синтеза в теле. Текучесть, динамичность, психодинамика, подвижность Синтеза и Огня. Пристраиваемся к этому. Хорошо.</w:t>
      </w:r>
    </w:p>
    <w:p w:rsidR="009E64A7" w:rsidRPr="00D46ED2" w:rsidRDefault="009E64A7" w:rsidP="009E64A7">
      <w:pPr>
        <w:ind w:firstLine="454"/>
      </w:pPr>
      <w:r w:rsidRPr="00D46ED2">
        <w:t xml:space="preserve">Благодарим Аватаров Синтеза Кут Хуми Фаинь. Синтезируемся с Изначально Вышестоящим Отцом. Отследите чёткость смены Синтеза с Отцом. С продолжением Аватаром и Аватарессой, но с включением на действие с Изначально Вышестоящим Отцом. И заполняясь в Зале Аватаров Синтеза Кут Хуми Фаинь Синтезом Изначально Вышестоящего Отца, устремляемся и переходим внутренним запалом, вот этой возожжённостью в зал Изначально Вышестоящего Отца на 4194305-ю ИВДИВО-Цельность. Концентрируемся, развёртываемся в зале. </w:t>
      </w:r>
      <w:proofErr w:type="spellStart"/>
      <w:r w:rsidRPr="00D46ED2">
        <w:t>Транслируемся</w:t>
      </w:r>
      <w:proofErr w:type="spellEnd"/>
      <w:r w:rsidRPr="00D46ED2">
        <w:t xml:space="preserve"> в сопряжении на координацию с Эталонным Человеком. И синтезируемся с Хум Изначально Вышестоящего Отца. Вот, как бы так деликатно сказать, попробуйте увидеть, что вами, группой Эталонный Человек синтезируется с Отцом. Понятно объяснила? И синтезируясь с Хум Изначально Вышестоящего Отца, проникаясь, напитываемся цельностью телесности фиксацией Синтеза Изначально Вышестоящего Отца. Стяжая и пробуждаясь каждым в пробуждённости действия Человека Эталонного Александрийского Столпа нами, в применении Синтеза трёх Синтезов в фиксации трёх основ </w:t>
      </w:r>
      <w:proofErr w:type="spellStart"/>
      <w:r w:rsidRPr="00D46ED2">
        <w:t>головерсумности</w:t>
      </w:r>
      <w:proofErr w:type="spellEnd"/>
      <w:r w:rsidRPr="00D46ED2">
        <w:t xml:space="preserve"> картины мира, стяжённого у Аватара Кут Хуми и Аватарессы Фаинь ранее, явлением 16384-рицей Человека природно Метагалактикой</w:t>
      </w:r>
      <w:r w:rsidR="00340010">
        <w:t xml:space="preserve"> ФА.</w:t>
      </w:r>
      <w:r w:rsidRPr="00D46ED2">
        <w:t xml:space="preserve"> Строя </w:t>
      </w:r>
      <w:proofErr w:type="spellStart"/>
      <w:r w:rsidRPr="00D46ED2">
        <w:t>голограммно</w:t>
      </w:r>
      <w:proofErr w:type="spellEnd"/>
      <w:r w:rsidRPr="00D46ED2">
        <w:t xml:space="preserve"> на Планете Земля явление природной отстроенности, эталонности в фиксации Духа и Воли.</w:t>
      </w:r>
    </w:p>
    <w:p w:rsidR="009E64A7" w:rsidRPr="00D46ED2" w:rsidRDefault="009E64A7" w:rsidP="009E64A7">
      <w:pPr>
        <w:ind w:firstLine="454"/>
      </w:pPr>
      <w:r w:rsidRPr="00D46ED2">
        <w:t xml:space="preserve">Далее возжигаемся с Изначально Вышестоящим Отцом, координируемся на 65536-ричное явление Человека с отстройкой </w:t>
      </w:r>
      <w:proofErr w:type="spellStart"/>
      <w:r w:rsidRPr="00D46ED2">
        <w:t>голограммности</w:t>
      </w:r>
      <w:proofErr w:type="spellEnd"/>
      <w:r w:rsidRPr="00D46ED2">
        <w:t xml:space="preserve">, </w:t>
      </w:r>
      <w:proofErr w:type="spellStart"/>
      <w:r w:rsidRPr="00D46ED2">
        <w:t>головерсумности</w:t>
      </w:r>
      <w:proofErr w:type="spellEnd"/>
      <w:r w:rsidRPr="00D46ED2">
        <w:t xml:space="preserve"> цивилизационного подхода действия с Изначально Вышестоящим Отцом </w:t>
      </w:r>
      <w:proofErr w:type="spellStart"/>
      <w:r w:rsidRPr="00D46ED2">
        <w:t>эталонностью</w:t>
      </w:r>
      <w:proofErr w:type="spellEnd"/>
      <w:r w:rsidRPr="00D46ED2">
        <w:t xml:space="preserve"> человека. Цельностью действия Эталонного Человека по 65536-ти Высоким Цельностям, Изначально-Вышестояще- Метагалактически. Вот это мы ещё с вами раньше не учитывали: что эталонность фиксации этого человека вмещает в Метагалактике</w:t>
      </w:r>
      <w:r w:rsidR="00340010">
        <w:t xml:space="preserve"> ФА </w:t>
      </w:r>
      <w:r w:rsidRPr="00D46ED2">
        <w:t>16384 Высокие цельные Реальности, в Изначально Вышестоящей 65536 Высоких Цельностей действий.</w:t>
      </w:r>
    </w:p>
    <w:p w:rsidR="009E64A7" w:rsidRPr="000054E7" w:rsidRDefault="009E64A7" w:rsidP="009E64A7">
      <w:pPr>
        <w:ind w:firstLine="454"/>
      </w:pPr>
      <w:r w:rsidRPr="00D46ED2">
        <w:t xml:space="preserve">И возжигаясь этим, наполняемся. Поддерживая наполненность, возожжённость данного объёма Человека. Пока он ничего не эманирует, просто насыщается. И далее синтезируемся с Хум Изначально Вышестоящего Отца, стяжаем 262144-ричное 8-ричного Компетентного Человека, от Человека до </w:t>
      </w:r>
      <w:r w:rsidRPr="000054E7">
        <w:t>Отца, ростом и отстройкой эталонных голограммных картин компетентности от Человека до Отца на Планете Земля спецификой фиксации 262144-х Изначально Вышестоящих Цельностей нами физически.</w:t>
      </w:r>
    </w:p>
    <w:p w:rsidR="009E64A7" w:rsidRPr="000054E7" w:rsidRDefault="009E64A7" w:rsidP="009E64A7">
      <w:pPr>
        <w:ind w:firstLine="454"/>
      </w:pPr>
      <w:r w:rsidRPr="000054E7">
        <w:t>И возжигаясь в зале пред Отцом собою цельностью фиксации трёх эталонных начал, стяжаем Синтез Изначально Вышестоящего Отца, преображаемся каждым из нас. То есть, от качества нашей фиксации зависит качество эталонности данного вида Человека Эталонного.</w:t>
      </w:r>
    </w:p>
    <w:p w:rsidR="009E64A7" w:rsidRPr="000054E7" w:rsidRDefault="009E64A7" w:rsidP="009E64A7">
      <w:pPr>
        <w:ind w:firstLine="454"/>
      </w:pPr>
      <w:r w:rsidRPr="000054E7">
        <w:t>И из зала Изначально Вышестоящего Отца эманируем физически, возжигая физичность, телесность, Отцовскость трёх начал действия Метагалактики</w:t>
      </w:r>
      <w:r w:rsidR="00340010" w:rsidRPr="000054E7">
        <w:t xml:space="preserve"> ФА,</w:t>
      </w:r>
      <w:r w:rsidRPr="000054E7">
        <w:t xml:space="preserve"> Изначально Вышестоящей, Высокой Цельной Метагалактики – на координацию </w:t>
      </w:r>
      <w:r w:rsidRPr="000054E7">
        <w:rPr>
          <w:bCs/>
        </w:rPr>
        <w:t>Эталонного Человека Александрийского Столпа</w:t>
      </w:r>
      <w:r w:rsidRPr="000054E7">
        <w:t xml:space="preserve">. И прямо вот попробуйте из зала Отца в многомерности увидеть не просто фиксацию Александрийского Столпа с Духом, а </w:t>
      </w:r>
      <w:r w:rsidRPr="000054E7">
        <w:rPr>
          <w:bCs/>
        </w:rPr>
        <w:t>Человека</w:t>
      </w:r>
      <w:r w:rsidRPr="000054E7">
        <w:t xml:space="preserve">, пропорционально чётко стоящего в выражении трёх Метагалактик и поддерживающего координацию эталонности соответствующего количества </w:t>
      </w:r>
      <w:r w:rsidRPr="000054E7">
        <w:rPr>
          <w:i/>
        </w:rPr>
        <w:t>-</w:t>
      </w:r>
      <w:proofErr w:type="spellStart"/>
      <w:r w:rsidRPr="000054E7">
        <w:rPr>
          <w:i/>
        </w:rPr>
        <w:t>ричностей</w:t>
      </w:r>
      <w:proofErr w:type="spellEnd"/>
      <w:r w:rsidRPr="000054E7">
        <w:t xml:space="preserve"> явления Человека – 262144, 65536 и 16384-ричного, в координации на соответствующее такое же количество Изначально Вышестоящих Цельностей, Высоких Цельностей, Высоких Цельных Реальностей </w:t>
      </w:r>
      <w:r w:rsidRPr="000054E7">
        <w:rPr>
          <w:bCs/>
        </w:rPr>
        <w:t>им</w:t>
      </w:r>
      <w:r w:rsidRPr="000054E7">
        <w:t>, и эманируя, преображаемся сами, возжигаясь этой фиксацией.</w:t>
      </w:r>
    </w:p>
    <w:p w:rsidR="009E64A7" w:rsidRPr="000054E7" w:rsidRDefault="009E64A7" w:rsidP="009E64A7">
      <w:pPr>
        <w:ind w:firstLine="454"/>
      </w:pPr>
      <w:r w:rsidRPr="000054E7">
        <w:t xml:space="preserve">Делаем. Не останавливаемся. </w:t>
      </w:r>
      <w:r w:rsidRPr="000054E7">
        <w:rPr>
          <w:bCs/>
        </w:rPr>
        <w:t>Обучаемся включать исполнение без ожидания оценки и ответа</w:t>
      </w:r>
      <w:r w:rsidRPr="000054E7">
        <w:t>. Вознаграждением есть уже то, что вы это исполняете. Не ждите чего-то большего.</w:t>
      </w:r>
    </w:p>
    <w:p w:rsidR="009E64A7" w:rsidRPr="000054E7" w:rsidRDefault="009E64A7" w:rsidP="009E64A7">
      <w:pPr>
        <w:ind w:firstLine="454"/>
      </w:pPr>
      <w:r w:rsidRPr="00D46ED2">
        <w:t xml:space="preserve">То же самое и в вашей жизни, не ждите вознаграждений по жизни, вознаграждение есмь </w:t>
      </w:r>
      <w:r w:rsidRPr="00D46ED2">
        <w:rPr>
          <w:b/>
          <w:bCs/>
        </w:rPr>
        <w:t>то</w:t>
      </w:r>
      <w:r w:rsidRPr="00D46ED2">
        <w:t xml:space="preserve">, что вы живёте, </w:t>
      </w:r>
      <w:r w:rsidRPr="00D46ED2">
        <w:rPr>
          <w:b/>
          <w:bCs/>
        </w:rPr>
        <w:t>так</w:t>
      </w:r>
      <w:r w:rsidRPr="00D46ED2">
        <w:t xml:space="preserve"> как вы живёте, в этом и есть ваша награда. Не нравится – меняйтесь. Вы должны вот правильную суть и условия вкладывать в работу с этим Человеком, не транслировать себя туда. Всё своё должно остаться с вами. А туда фиксировать в работу с Эталонным Человеком, как вашим зеркалом, служение и эталонность. Поддерживая внутреннее горение Синтеза и Огня настолько эталонно в координации с этим Человеком, чтобы соответствующая работа шла по Планете Земля, и от этого выражения </w:t>
      </w:r>
      <w:proofErr w:type="spellStart"/>
      <w:r w:rsidRPr="00D46ED2">
        <w:t>Столпного</w:t>
      </w:r>
      <w:proofErr w:type="spellEnd"/>
      <w:r w:rsidRPr="00D46ED2">
        <w:t xml:space="preserve"> явления Отца вся Планета охватывалась и насыщалась Духом и Волей. И дух в материи плавно перестраивался из координации 3-4-частных условий на условия 16384-ричности и далее. Дух должен на это перестроиться, и не сразу же. Воля должна в это войти, </w:t>
      </w:r>
      <w:r w:rsidRPr="00D46ED2">
        <w:lastRenderedPageBreak/>
        <w:t>и не сразу же</w:t>
      </w:r>
      <w:r w:rsidRPr="000054E7">
        <w:t>. Пространство должно на это среагировать, но не сразу же. Копится это всё постепенной разработанностью. Просто эманировать – это ни о чём. Выше эманации есть самоорганизация, воссоединённость, и пошли дальше. Эманация только актуальна для нас с точки зрения усиления Метагалактического Ощущения. А дальше есть Практика, Метод, который это включает.</w:t>
      </w:r>
    </w:p>
    <w:p w:rsidR="009E64A7" w:rsidRPr="000054E7" w:rsidRDefault="009E64A7" w:rsidP="009E64A7">
      <w:pPr>
        <w:ind w:firstLine="454"/>
      </w:pPr>
      <w:r w:rsidRPr="000054E7">
        <w:t>Вы услышали. Хорошо.</w:t>
      </w:r>
    </w:p>
    <w:p w:rsidR="009E64A7" w:rsidRPr="000054E7" w:rsidRDefault="009E64A7" w:rsidP="009E64A7">
      <w:pPr>
        <w:ind w:firstLine="454"/>
      </w:pPr>
      <w:r w:rsidRPr="000054E7">
        <w:t xml:space="preserve">Возжигаемся Изначально Вышестоящим Отцом и слушаем у Отца: что-то ещё может быть, нужно дополнить? До конца ли </w:t>
      </w:r>
      <w:proofErr w:type="spellStart"/>
      <w:r w:rsidRPr="000054E7">
        <w:t>отэманировали</w:t>
      </w:r>
      <w:proofErr w:type="spellEnd"/>
      <w:r w:rsidRPr="000054E7">
        <w:t>, зафиксировали.</w:t>
      </w:r>
    </w:p>
    <w:p w:rsidR="009E64A7" w:rsidRPr="000054E7" w:rsidRDefault="009E64A7" w:rsidP="009E64A7">
      <w:pPr>
        <w:ind w:firstLine="454"/>
      </w:pPr>
      <w:r w:rsidRPr="000054E7">
        <w:rPr>
          <w:bCs/>
        </w:rPr>
        <w:t>Любое дело, итоги дела проживаются телесно</w:t>
      </w:r>
      <w:r w:rsidRPr="000054E7">
        <w:t>, вот итоги дела проживаются телесно, тело реагирует состоянием реакции, отдавая результативность опыта каким-то импульсом. Когда по телу вы понимаете, всё, вот прошла какая-то волна, наступила какая-то реализация – тело сработало, физическое тело сработало, тело Учителя сработало, тело Ипостаси сработало, Владыки, Аватара, Ивдивости сработало. Вот, отдача произошла, итоги сделаны, можем идти дальше.</w:t>
      </w:r>
    </w:p>
    <w:p w:rsidR="009E64A7" w:rsidRPr="00D46ED2" w:rsidRDefault="009E64A7" w:rsidP="009E64A7">
      <w:pPr>
        <w:ind w:firstLine="454"/>
      </w:pPr>
      <w:r w:rsidRPr="000054E7">
        <w:t>Отец в зале сказал, что сработали, но вот этот процесс ещё будет, знаете, как – доходить. Вот Марина сегодня сказала слово «волна». Вот – доходить</w:t>
      </w:r>
      <w:r w:rsidRPr="00D46ED2">
        <w:t xml:space="preserve">, или накручиваться, или дополняться чем-то, или </w:t>
      </w:r>
      <w:proofErr w:type="spellStart"/>
      <w:r w:rsidRPr="00D46ED2">
        <w:t>офизичиваться</w:t>
      </w:r>
      <w:proofErr w:type="spellEnd"/>
      <w:r w:rsidRPr="00D46ED2">
        <w:t xml:space="preserve"> этими процессами. Хорошо.</w:t>
      </w:r>
    </w:p>
    <w:p w:rsidR="009E64A7" w:rsidRPr="00D46ED2" w:rsidRDefault="009E64A7" w:rsidP="009E64A7">
      <w:pPr>
        <w:ind w:firstLine="454"/>
      </w:pPr>
      <w:r w:rsidRPr="00D46ED2">
        <w:t xml:space="preserve">И мы просим Изначально Вышестоящего Отца встроить каждого из нас по мере компетенции, профессионализму и внутреннему пониманию надобности действия в этом процессе, минуя безучастность служения, в </w:t>
      </w:r>
      <w:proofErr w:type="spellStart"/>
      <w:r w:rsidRPr="00D46ED2">
        <w:t>архиважности</w:t>
      </w:r>
      <w:proofErr w:type="spellEnd"/>
      <w:r w:rsidRPr="00D46ED2">
        <w:t xml:space="preserve"> поставленной задачи в исполнении.</w:t>
      </w:r>
    </w:p>
    <w:p w:rsidR="009E64A7" w:rsidRPr="00D46ED2" w:rsidRDefault="009E64A7" w:rsidP="009E64A7">
      <w:pPr>
        <w:ind w:firstLine="454"/>
      </w:pPr>
      <w:r w:rsidRPr="00D46ED2">
        <w:t>И возжигаясь Изначально Вышестоящим Отцом. Вот Отец, не то чтобы не отпускает, а дополняет, что, прислушайтесь к каким-то, может быть, индивидуальным рекомендациям или направляющимся возможностям, что нужно сделать. Для вас конкретно. Помните, как: пойди туда, не знаю куда, принеси то, не знаю, что. Это вот неведомое состояние Эталонного Человека.</w:t>
      </w:r>
    </w:p>
    <w:p w:rsidR="009E64A7" w:rsidRPr="00D46ED2" w:rsidRDefault="009E64A7" w:rsidP="009E64A7">
      <w:pPr>
        <w:ind w:firstLine="454"/>
      </w:pPr>
      <w:r w:rsidRPr="00D46ED2">
        <w:t xml:space="preserve">И наступит понимание, что есмь неведомое, когда вы начнёте хоть что-то делать. Пока вы не приступили, то как раз интерпретация этого посыла: иди туда, не знаю, куда. Только вы начинаете делать – сразу развёртывается горизонт понимания, </w:t>
      </w:r>
      <w:r w:rsidRPr="00D46ED2">
        <w:rPr>
          <w:b/>
          <w:bCs/>
        </w:rPr>
        <w:t>что</w:t>
      </w:r>
      <w:r w:rsidRPr="00D46ED2">
        <w:t xml:space="preserve"> я делаю, и включается осознанность. Хорошо.</w:t>
      </w:r>
    </w:p>
    <w:p w:rsidR="009E64A7" w:rsidRPr="00D46ED2" w:rsidRDefault="009E64A7" w:rsidP="009E64A7">
      <w:pPr>
        <w:ind w:firstLine="454"/>
      </w:pPr>
      <w:r w:rsidRPr="00D46ED2">
        <w:t>Благодарим Изначально Вышестоящего Отца. На время перерыва остаёмся в зале пред Изначально Вышестоящим Отцом. И вот здесь вот давайте сконцентрируем на себе не восьмой архетип материи, архетип бытия, а девятый Антропный Принцип. Девятый Антропный принцип, чтоб у нас включилось с вами Могущество и внутренняя Мощь Отца действием эталонами. Вот просто включите по горизонту, да?</w:t>
      </w:r>
    </w:p>
    <w:p w:rsidR="009E64A7" w:rsidRPr="00D46ED2" w:rsidRDefault="009E64A7" w:rsidP="009E64A7">
      <w:pPr>
        <w:ind w:firstLine="454"/>
      </w:pPr>
      <w:r w:rsidRPr="00D46ED2">
        <w:t xml:space="preserve">И мы синтезируемся с Хум Изначально Вышестоящего Отца и на время перерыва, пока мы будем отдыхать, просим сфокусировать и наполнить нас </w:t>
      </w:r>
      <w:proofErr w:type="spellStart"/>
      <w:r w:rsidRPr="00D46ED2">
        <w:t>включённостью</w:t>
      </w:r>
      <w:proofErr w:type="spellEnd"/>
      <w:r w:rsidRPr="00D46ED2">
        <w:t xml:space="preserve"> Могущества и Мощи Изначально Вышестоящего Отца девятым явлением, как раз в усилении Человека в каждом из нас, мы говорили, что Человек – это девять видов Синтеза и Огней. В каждом, этим.</w:t>
      </w:r>
    </w:p>
    <w:p w:rsidR="009E64A7" w:rsidRPr="00D46ED2" w:rsidRDefault="009E64A7" w:rsidP="009E64A7">
      <w:pPr>
        <w:ind w:firstLine="454"/>
      </w:pPr>
      <w:r w:rsidRPr="00D46ED2">
        <w:t>И возжигаясь Отцом, благодарим Изначально Вышестоящего Отца, Аватаров Синтеза Кут Хуми Фаинь. Возвращаемся синтезфизически. Вышестоящим телом остаёмся в зале.</w:t>
      </w:r>
    </w:p>
    <w:p w:rsidR="009E64A7" w:rsidRPr="00D46ED2" w:rsidRDefault="009E64A7" w:rsidP="009E64A7">
      <w:pPr>
        <w:ind w:firstLine="454"/>
      </w:pPr>
      <w:r w:rsidRPr="00D46ED2">
        <w:t>И выходим из такой продолжительной практики. Аминь.</w:t>
      </w:r>
    </w:p>
    <w:p w:rsidR="009E64A7" w:rsidRPr="00D46ED2" w:rsidRDefault="009E64A7" w:rsidP="009E64A7">
      <w:pPr>
        <w:ind w:firstLine="454"/>
      </w:pPr>
    </w:p>
    <w:p w:rsidR="009E64A7" w:rsidRPr="00D46ED2" w:rsidRDefault="009E64A7" w:rsidP="009E64A7">
      <w:pPr>
        <w:ind w:firstLine="454"/>
      </w:pPr>
      <w:r w:rsidRPr="00D46ED2">
        <w:t>Спасибо большое. Сейчас у нас 12.15, ровно 30 минут перерыв, не раньше. Поэтому двигайтесь, ходите, дышите. Вам нужно разогреться телом.</w:t>
      </w:r>
    </w:p>
    <w:p w:rsidR="00DA7FD2" w:rsidRDefault="00DA7FD2">
      <w:pPr>
        <w:jc w:val="left"/>
      </w:pPr>
      <w:r>
        <w:br w:type="page"/>
      </w:r>
    </w:p>
    <w:p w:rsidR="00CF55AA" w:rsidRPr="00DA7FD2" w:rsidRDefault="009E64A7" w:rsidP="00DA7FD2">
      <w:pPr>
        <w:pStyle w:val="0"/>
      </w:pPr>
      <w:bookmarkStart w:id="53" w:name="_Toc47316413"/>
      <w:bookmarkStart w:id="54" w:name="_Toc57585043"/>
      <w:r w:rsidRPr="00DA7FD2">
        <w:lastRenderedPageBreak/>
        <w:t>2 день 2 часть</w:t>
      </w:r>
      <w:bookmarkEnd w:id="53"/>
      <w:bookmarkEnd w:id="54"/>
    </w:p>
    <w:p w:rsidR="009E64A7" w:rsidRPr="00DA7FD2" w:rsidRDefault="009E64A7" w:rsidP="00DA7FD2">
      <w:pPr>
        <w:pStyle w:val="12"/>
      </w:pPr>
      <w:bookmarkStart w:id="55" w:name="_Toc47316414"/>
      <w:bookmarkStart w:id="56" w:name="_Toc57585044"/>
      <w:r w:rsidRPr="00DA7FD2">
        <w:t>Любая информация служит</w:t>
      </w:r>
      <w:bookmarkEnd w:id="55"/>
      <w:bookmarkEnd w:id="56"/>
    </w:p>
    <w:p w:rsidR="009E64A7" w:rsidRPr="00D46ED2" w:rsidRDefault="009E64A7" w:rsidP="009E64A7">
      <w:pPr>
        <w:ind w:firstLine="454"/>
      </w:pPr>
      <w:r w:rsidRPr="00D46ED2">
        <w:t>Все вежливые, учтивые. Замечательно! Значит, так. Внимание на один из главных вопросов, который был на перерыве.</w:t>
      </w:r>
    </w:p>
    <w:p w:rsidR="009E64A7" w:rsidRPr="000054E7" w:rsidRDefault="009E64A7" w:rsidP="009E64A7">
      <w:pPr>
        <w:ind w:firstLine="454"/>
      </w:pPr>
      <w:r w:rsidRPr="00D46ED2">
        <w:t xml:space="preserve">Вчера мы с вами знакомились с Верховным Правительством и, соответственно, забегая вперёд, </w:t>
      </w:r>
      <w:r w:rsidRPr="000054E7">
        <w:t>чтобы не было потом мучительно больно в смыслах нашей действительности, мы говорим вам о том, чтобы выходить на координацию деятельности с данными представителями, мы внутри должны быть подготовлены Иосифом Славией. То, что у вас в скобочках рядом с названием вашей организации указано синим цветом, что вот здесь Верховное Правительство, не означает, что нужно бежать сломя голову в координацию. Это первое.</w:t>
      </w:r>
    </w:p>
    <w:p w:rsidR="009E64A7" w:rsidRPr="000054E7" w:rsidRDefault="009E64A7" w:rsidP="009E64A7">
      <w:pPr>
        <w:ind w:firstLine="454"/>
      </w:pPr>
      <w:r w:rsidRPr="000054E7">
        <w:t>Второе. Данное Правительство, они по рангу, по подготовке ниже Аватаров Синтеза. Значит, нужно не у них консультироваться, а консультироваться с Аватарами Синтеза, к которым относятся данные министры. Они обучаются у Аватаров Синтеза Синтезу, чтобы привнести это и организовать правильную отстройку Метагалактической Империи. Это люди выбранные, подготовленные, компетентные, которые могут и действуют в работе с материей в Метагалактиках в разных вариациях, понимаете?</w:t>
      </w:r>
    </w:p>
    <w:p w:rsidR="009E64A7" w:rsidRPr="000054E7" w:rsidRDefault="009E64A7" w:rsidP="009E64A7">
      <w:pPr>
        <w:ind w:firstLine="454"/>
      </w:pPr>
      <w:r w:rsidRPr="000054E7">
        <w:t xml:space="preserve">И поэтому, если вдруг у кого-то там сейчас не возникает вопроса, а потом у вас </w:t>
      </w:r>
      <w:proofErr w:type="spellStart"/>
      <w:r w:rsidRPr="000054E7">
        <w:t>воззожгётся</w:t>
      </w:r>
      <w:proofErr w:type="spellEnd"/>
      <w:r w:rsidRPr="000054E7">
        <w:t xml:space="preserve"> какое-то состояние и вы скажете: «Мне пришло пойти поработать, так как я вижу, что в социуме что-то не так и есть куда обратиться». Первое место, куда вы обращаетесь – это Аватары Синтеза.</w:t>
      </w:r>
    </w:p>
    <w:p w:rsidR="009E64A7" w:rsidRPr="000054E7" w:rsidRDefault="009E64A7" w:rsidP="009E64A7">
      <w:pPr>
        <w:ind w:firstLine="454"/>
      </w:pPr>
      <w:r w:rsidRPr="000054E7">
        <w:t>И только потом, когда вы разработаете возможности, будете слышать, видеть, понимать, осмыслять, потом мы можем идти в это выражение. Отец это поставил на перспективу вместе с Аватаром Синтеза Кут Хуми. Поэтому никаких иллюзий по этому поводу.</w:t>
      </w:r>
    </w:p>
    <w:p w:rsidR="009E64A7" w:rsidRPr="000054E7" w:rsidRDefault="009E64A7" w:rsidP="009E64A7">
      <w:pPr>
        <w:ind w:firstLine="454"/>
      </w:pPr>
      <w:r w:rsidRPr="000054E7">
        <w:t>И ещё, лишний факт, подтверждающий, насколько наше сознание запружено, я не знаю, как другим словом ещё сказать, просто забито какими-то непонятными теориями, непонятными теориями заговоров и ещё чего-то...</w:t>
      </w:r>
    </w:p>
    <w:p w:rsidR="009E64A7" w:rsidRPr="00D46ED2" w:rsidRDefault="009E64A7" w:rsidP="009E64A7">
      <w:pPr>
        <w:ind w:firstLine="454"/>
      </w:pPr>
      <w:r w:rsidRPr="00D46ED2">
        <w:t>Я сейчас не хочу публиковать эти контексты. Но, тем не менее, вы должны чётко увидеть, что если у вас внутри состояние складывается, и вы начинаете поддерживать непроверенные факты – то, что просто к вам пришло, притянулось с информацией. Притягивается по подобию. Если эта информация не имеет физического подтверждения, вы просто поддерживаете огнём и синтезом пустоту. Пустота – это космическое зло. И вы начинаете его плодить и усилять – не подтверждённые факты, фактически, укрупняя это состояние.</w:t>
      </w:r>
    </w:p>
    <w:p w:rsidR="009E64A7" w:rsidRPr="00D46ED2" w:rsidRDefault="009E64A7" w:rsidP="009E64A7">
      <w:pPr>
        <w:ind w:firstLine="454"/>
      </w:pPr>
      <w:r w:rsidRPr="00D46ED2">
        <w:t>Есть же хороший принцип: читайте правильные книги, общайтесь с правильными людьми.</w:t>
      </w:r>
    </w:p>
    <w:p w:rsidR="009E64A7" w:rsidRPr="00D46ED2" w:rsidRDefault="009E64A7" w:rsidP="009E64A7">
      <w:pPr>
        <w:ind w:firstLine="454"/>
      </w:pPr>
      <w:r w:rsidRPr="00D46ED2">
        <w:t>Не наша задача оценивать, с кем и как вы общаетесь, какая информация к вам приходит. Но есть здравый смысл огня и синтеза. Вот здравый смысл.</w:t>
      </w:r>
    </w:p>
    <w:p w:rsidR="009E64A7" w:rsidRPr="00D46ED2" w:rsidRDefault="009E64A7" w:rsidP="009E64A7">
      <w:pPr>
        <w:ind w:firstLine="454"/>
      </w:pPr>
      <w:r w:rsidRPr="00D46ED2">
        <w:t>Есть здравый смысл в человеческом понимании, а есть здравый смысл в огне и синтезе. Если в человеческом понимании эта информация может жить, то в здравом смысле информационной насыщенности, где какой огонь работает в сфере Информации? Служения.</w:t>
      </w:r>
    </w:p>
    <w:p w:rsidR="009E64A7" w:rsidRPr="00D46ED2" w:rsidRDefault="009E64A7" w:rsidP="009E64A7">
      <w:pPr>
        <w:ind w:firstLine="454"/>
      </w:pPr>
      <w:r w:rsidRPr="00D46ED2">
        <w:t>Если мы настраиваемся на здравый смысл огнём Служения, и мы понимаем, что эта информация пустышка, нечего её смаковать, нечего её передавать из уст в уста. Включается испорченный телефон и, фактически, уже на обратной стороне передачи этой информации мы приходим к тупику.</w:t>
      </w:r>
    </w:p>
    <w:p w:rsidR="009E64A7" w:rsidRPr="00D46ED2" w:rsidRDefault="009E64A7" w:rsidP="009E64A7">
      <w:pPr>
        <w:ind w:firstLine="454"/>
      </w:pPr>
      <w:r w:rsidRPr="00D46ED2">
        <w:t>Пожалуйста, ребята, прекратите это делать. Вы подразделение Воли. Если в ваших рядах…</w:t>
      </w:r>
    </w:p>
    <w:p w:rsidR="009E64A7" w:rsidRPr="00D46ED2" w:rsidRDefault="009E64A7" w:rsidP="009E64A7">
      <w:pPr>
        <w:ind w:firstLine="454"/>
      </w:pPr>
      <w:r w:rsidRPr="00D46ED2">
        <w:t>Вот вы контингент, который призван на служение, давайте так уже. Значит, вы та ответственная команда, которая является внутренней боевой Единицей Синтеза. Боевой – в кавычках: «боевой в служении», «боевой в выражении».</w:t>
      </w:r>
    </w:p>
    <w:p w:rsidR="009E64A7" w:rsidRPr="00D46ED2" w:rsidRDefault="009E64A7" w:rsidP="009E64A7">
      <w:pPr>
        <w:ind w:firstLine="454"/>
      </w:pPr>
      <w:r w:rsidRPr="00D46ED2">
        <w:t>Если в ваших рядах вы по огням не можете, маму вашу, идентифицировать, какая информация является хренью, а какая информация является нормальной, – я просто материнским языком с того контекста, откуда вы сказали, – сейчас мы вернёмся русло правильной лексики метагалактической, соответственно, вы поддерживаете не то, что надо. Пожалуйста – это превентивные меры, прививка к тому, чтобы вы не распространяли ложную информацию. Она вас утягивает в плоскость физического, вот такого, бытия планетарного.</w:t>
      </w:r>
    </w:p>
    <w:p w:rsidR="009E64A7" w:rsidRPr="00D46ED2" w:rsidRDefault="009E64A7" w:rsidP="009E64A7">
      <w:pPr>
        <w:ind w:firstLine="454"/>
      </w:pPr>
      <w:r w:rsidRPr="00D46ED2">
        <w:lastRenderedPageBreak/>
        <w:t>И нет чтобы планету вытягивать из этого уровня, не за волосы… Не надо тянуть никого как Мюнхгаузен, как Мюнхгаузена, а внутренне вытягивать на более высокое состояние синтеза. Соответственно, мы теряем потенциал.</w:t>
      </w:r>
    </w:p>
    <w:p w:rsidR="009E64A7" w:rsidRPr="00D46ED2" w:rsidRDefault="009E64A7" w:rsidP="009E64A7">
      <w:pPr>
        <w:ind w:firstLine="454"/>
      </w:pPr>
      <w:r w:rsidRPr="00D46ED2">
        <w:t>И знаете, как мы теряем потенциал? В том плане, что мы должны восстанавливать упущенный момент синтеза и огня, залатывая все дырки.</w:t>
      </w:r>
    </w:p>
    <w:p w:rsidR="009E64A7" w:rsidRPr="000054E7" w:rsidRDefault="009E64A7" w:rsidP="009E64A7">
      <w:pPr>
        <w:ind w:firstLine="454"/>
      </w:pPr>
      <w:r w:rsidRPr="00D46ED2">
        <w:t xml:space="preserve">Помните </w:t>
      </w:r>
      <w:r w:rsidRPr="000054E7">
        <w:t>принцип: «В каждую бочку по сто арестантов?» Вот это вот – забить все эти состояния. Иногда ИВДИВО этим занимается, потому что на местах служащие распространяют какие-то непонятные факты. Тот, чей пример я сейчас говорю, понимает, о чём он.</w:t>
      </w:r>
    </w:p>
    <w:p w:rsidR="009E64A7" w:rsidRPr="000054E7" w:rsidRDefault="009E64A7" w:rsidP="009E64A7">
      <w:pPr>
        <w:ind w:firstLine="454"/>
      </w:pPr>
      <w:r w:rsidRPr="000054E7">
        <w:t>Вы можете не соглашаться, но правда всегда на стороне огня Служения, потому что это информация. Попробуйте увидеть, что любая информация служит!</w:t>
      </w:r>
    </w:p>
    <w:p w:rsidR="009E64A7" w:rsidRPr="000054E7" w:rsidRDefault="009E64A7" w:rsidP="009E64A7">
      <w:pPr>
        <w:ind w:firstLine="454"/>
      </w:pPr>
      <w:r w:rsidRPr="000054E7">
        <w:t>Любая информация служит. Если информация не проверенная и пустая, служение начинается космическому злу. Может так будет, не знаю, хотя бы доступно, понятно, если вы это не связываете. Любая информация служит.</w:t>
      </w:r>
    </w:p>
    <w:p w:rsidR="009E64A7" w:rsidRPr="00D46ED2" w:rsidRDefault="009E64A7" w:rsidP="009E64A7">
      <w:pPr>
        <w:ind w:firstLine="454"/>
      </w:pPr>
      <w:r w:rsidRPr="000054E7">
        <w:t>Вы сейчас получаете информацию, вы сейчас слушаете – восприятие Синтеза – и этим наступает служение. Как вы потом поведёте это служение в жизни, в ваши каких-то там направлениях – это уже ваша ответственность</w:t>
      </w:r>
      <w:r w:rsidRPr="00D46ED2">
        <w:t>. Главное, что Философские Чтения Синтеза несут информационную насыщенность в определённом ракурсе Служения. У нас с вами сейчас – это четыре Метагалактики.</w:t>
      </w:r>
    </w:p>
    <w:p w:rsidR="009E64A7" w:rsidRPr="00D46ED2" w:rsidRDefault="009E64A7" w:rsidP="009E64A7">
      <w:pPr>
        <w:ind w:firstLine="454"/>
      </w:pPr>
      <w:r w:rsidRPr="00D46ED2">
        <w:t>Мы сейчас с вами остались у Отца в усвоении 9-го Антропного принципа, понимаете?</w:t>
      </w:r>
    </w:p>
    <w:p w:rsidR="009E64A7" w:rsidRPr="00D46ED2" w:rsidRDefault="009E64A7" w:rsidP="009E64A7">
      <w:pPr>
        <w:ind w:firstLine="454"/>
      </w:pPr>
      <w:r w:rsidRPr="00D46ED2">
        <w:t>Значит, любая информация, которая приходит к нам, даже если мы считаем себя неорганизованными: «Да у нас что-то не получается, и прочая, и прочая…», – мы себя, внутри, ограничиваем себя в возможностях. Вопрос не в том, что мы себя ограничиваем, вопрос в том, что мы собою этими ограничениями несём? Если мы думаем, что мы себя ограничиваем, это не значит, что от нас ничего не эманирует. И вот получается нестыковка: эманирую я больше, чем осознаю, понимаю, или внутри, собою проявляю.</w:t>
      </w:r>
    </w:p>
    <w:p w:rsidR="009E64A7" w:rsidRPr="00D46ED2" w:rsidRDefault="009E64A7" w:rsidP="009E64A7">
      <w:pPr>
        <w:ind w:firstLine="454"/>
      </w:pPr>
      <w:r w:rsidRPr="00D46ED2">
        <w:t>Соответственно, нужно чётко выверять: пришла какая-то информация, зацепила она вас, но вы вот повёрнуты на этой теме, не минует она вас. Помните, не минует чаша сия меня, встроились вы в это. Ну выйдите вы к Отцу, к Владыке, спросите, насколько это корректно, насколько это важно, что вы можете с этим сделать? Может быть вообще забыть, может быть отпустить? Вы должны учиться. Мы говорили об ответственности и манёвренности – вот оно.</w:t>
      </w:r>
    </w:p>
    <w:p w:rsidR="009E64A7" w:rsidRPr="00D46ED2" w:rsidRDefault="009E64A7" w:rsidP="009E64A7">
      <w:pPr>
        <w:ind w:firstLine="454"/>
      </w:pPr>
      <w:r w:rsidRPr="00D46ED2">
        <w:t xml:space="preserve">Мы не смакуем что-то до косточек, высасывая все мозги из этих косточек. Или там рыбья голова, тоже некоторые любители любят смаковать косточки. Рыба-то гниёт с головы. Извините, а у нас на Планете все люди, как раз координируются на работу головного мозга. Если мы с вами с точки Синтеза Воли не будем давать правильный настрой работы Волевого Синтеза головным мозгом, то и будет у нас шарашкина контора дальше. У вас Эталонный Человек, Александрийский Столп, значит, вы должны научиться действовать минимум в девяти огнях столпом, чтобы столп держался не только идеей и </w:t>
      </w:r>
      <w:proofErr w:type="spellStart"/>
      <w:r w:rsidRPr="00D46ED2">
        <w:t>атмой</w:t>
      </w:r>
      <w:proofErr w:type="spellEnd"/>
      <w:r w:rsidRPr="00D46ED2">
        <w:t xml:space="preserve"> или </w:t>
      </w:r>
      <w:proofErr w:type="spellStart"/>
      <w:r w:rsidRPr="00D46ED2">
        <w:t>столпностью</w:t>
      </w:r>
      <w:proofErr w:type="spellEnd"/>
      <w:r w:rsidRPr="00D46ED2">
        <w:t>. А, чтобы столп держался и Могуществом, и Жизнью, и всеми видами огней, и Вершением, и Генезисом, и Человечностью. Что вы киваете, сделайте это. Вот мне нравится, тут им вкатываешь, а они кивают.</w:t>
      </w:r>
    </w:p>
    <w:p w:rsidR="009E64A7" w:rsidRPr="00D46ED2" w:rsidRDefault="009E64A7" w:rsidP="009E64A7">
      <w:pPr>
        <w:ind w:firstLine="454"/>
      </w:pPr>
      <w:r w:rsidRPr="00D46ED2">
        <w:t>Прежде, чем кивнуть, надо сделать. Что срабатывает? Срабатывает инстинкт подтверждения. Инстинкт, это не значит, что вы это сделаете. Это Физическое Тело привыкло соглашаться, как один из служащих сказал: «Я не люблю заниматься соглашательством». Ну, не соглашательство. Но согласись с этим, прими и пойди дальше.</w:t>
      </w:r>
    </w:p>
    <w:p w:rsidR="009E64A7" w:rsidRPr="00D46ED2" w:rsidRDefault="009E64A7" w:rsidP="009E64A7">
      <w:pPr>
        <w:ind w:firstLine="454"/>
      </w:pPr>
      <w:r w:rsidRPr="00D46ED2">
        <w:t>Вы извините. Вот просто, это вот больной вопрос, потому что мы лезем туда, где вообще не понимаем. Когда-то Ленин сказал о том, что кухарка не должна управлять государством. Было дело? Было. Ну, или что-то там в этом контексте.</w:t>
      </w:r>
    </w:p>
    <w:p w:rsidR="009E64A7" w:rsidRPr="00D46ED2" w:rsidRDefault="009E64A7" w:rsidP="009E64A7">
      <w:pPr>
        <w:ind w:firstLine="454"/>
        <w:rPr>
          <w:i/>
        </w:rPr>
      </w:pPr>
      <w:r w:rsidRPr="00D46ED2">
        <w:rPr>
          <w:i/>
        </w:rPr>
        <w:t xml:space="preserve">Из зала: </w:t>
      </w:r>
      <w:r w:rsidRPr="00D46ED2">
        <w:t>–</w:t>
      </w:r>
      <w:r w:rsidRPr="00D46ED2">
        <w:rPr>
          <w:i/>
        </w:rPr>
        <w:t xml:space="preserve"> Наоборот.</w:t>
      </w:r>
    </w:p>
    <w:p w:rsidR="009E64A7" w:rsidRPr="00D46ED2" w:rsidRDefault="009E64A7" w:rsidP="009E64A7">
      <w:pPr>
        <w:ind w:firstLine="454"/>
      </w:pPr>
      <w:r w:rsidRPr="00D46ED2">
        <w:t>Наоборот. Ну, или должна.</w:t>
      </w:r>
    </w:p>
    <w:p w:rsidR="009E64A7" w:rsidRPr="00D46ED2" w:rsidRDefault="009E64A7" w:rsidP="009E64A7">
      <w:pPr>
        <w:ind w:firstLine="454"/>
        <w:rPr>
          <w:i/>
        </w:rPr>
      </w:pPr>
      <w:r w:rsidRPr="00D46ED2">
        <w:rPr>
          <w:i/>
        </w:rPr>
        <w:t xml:space="preserve">Из зала: </w:t>
      </w:r>
      <w:r w:rsidRPr="00D46ED2">
        <w:t>–</w:t>
      </w:r>
      <w:r w:rsidRPr="00D46ED2">
        <w:rPr>
          <w:i/>
        </w:rPr>
        <w:t xml:space="preserve"> Может.</w:t>
      </w:r>
    </w:p>
    <w:p w:rsidR="009E64A7" w:rsidRPr="00D46ED2" w:rsidRDefault="009E64A7" w:rsidP="009E64A7">
      <w:pPr>
        <w:ind w:firstLine="454"/>
      </w:pPr>
      <w:r w:rsidRPr="00D46ED2">
        <w:t>Может. Должна.</w:t>
      </w:r>
    </w:p>
    <w:p w:rsidR="009E64A7" w:rsidRPr="00D46ED2" w:rsidRDefault="009E64A7" w:rsidP="009E64A7">
      <w:pPr>
        <w:ind w:firstLine="454"/>
        <w:rPr>
          <w:i/>
        </w:rPr>
      </w:pPr>
      <w:r w:rsidRPr="00D46ED2">
        <w:rPr>
          <w:i/>
        </w:rPr>
        <w:t xml:space="preserve">Из зала: </w:t>
      </w:r>
      <w:r w:rsidRPr="00D46ED2">
        <w:t xml:space="preserve">– </w:t>
      </w:r>
      <w:r w:rsidRPr="00D46ED2">
        <w:rPr>
          <w:i/>
        </w:rPr>
        <w:t>Если научится там.</w:t>
      </w:r>
    </w:p>
    <w:p w:rsidR="009E64A7" w:rsidRPr="00D46ED2" w:rsidRDefault="009E64A7" w:rsidP="009E64A7">
      <w:pPr>
        <w:ind w:firstLine="454"/>
      </w:pPr>
      <w:r w:rsidRPr="00D46ED2">
        <w:lastRenderedPageBreak/>
        <w:t>Правильно, вот, если научится. То есть нам нужно сначала научиться у Аватаров Синтеза, чтобы потом что-то делать. Понимаете, опыт ваших лет: 40 вам лет, 50, 60 – это не говорит, что вы умеете. Вот время физическое в годах – это невозможность мастерства физического понимания.</w:t>
      </w:r>
    </w:p>
    <w:p w:rsidR="009E64A7" w:rsidRPr="00D46ED2" w:rsidRDefault="009E64A7" w:rsidP="009E64A7">
      <w:pPr>
        <w:ind w:firstLine="454"/>
      </w:pPr>
      <w:r w:rsidRPr="00D46ED2">
        <w:t xml:space="preserve">Вчера, пример, я общалась с Главой ИВДИВО, он в Ставрополе, Синтез идёт и говорит, что подошла девушка, девочка молодая, она школьница. И вот говорит о том, что: «Вы знаете, что я у Аватара, вернее у Владыки </w:t>
      </w:r>
      <w:proofErr w:type="spellStart"/>
      <w:r w:rsidRPr="00D46ED2">
        <w:t>Дзея</w:t>
      </w:r>
      <w:proofErr w:type="spellEnd"/>
      <w:r w:rsidRPr="00D46ED2">
        <w:t xml:space="preserve"> тренируюсь с мечами. У меня, – говорит, – есть внутреннее поручение». Ребёнок, не знаю, сколько ей лет, предположим, там лет 14, девчонка молодая. «Тренируюсь у </w:t>
      </w:r>
      <w:proofErr w:type="spellStart"/>
      <w:r w:rsidRPr="00D46ED2">
        <w:t>Дзея</w:t>
      </w:r>
      <w:proofErr w:type="spellEnd"/>
      <w:r w:rsidRPr="00D46ED2">
        <w:t xml:space="preserve"> с мечами. Дайте мне какую-нибудь рекомендацию с учётом того, что сейчас», что такое.</w:t>
      </w:r>
    </w:p>
    <w:p w:rsidR="009E64A7" w:rsidRPr="00D46ED2" w:rsidRDefault="009E64A7" w:rsidP="009E64A7">
      <w:pPr>
        <w:ind w:firstLine="454"/>
        <w:rPr>
          <w:i/>
        </w:rPr>
      </w:pPr>
      <w:r w:rsidRPr="00D46ED2">
        <w:rPr>
          <w:i/>
        </w:rPr>
        <w:t xml:space="preserve">Из зала: </w:t>
      </w:r>
      <w:r w:rsidRPr="00D46ED2">
        <w:t>–</w:t>
      </w:r>
      <w:r w:rsidRPr="00D46ED2">
        <w:rPr>
          <w:i/>
        </w:rPr>
        <w:t xml:space="preserve"> Молодёжный Синтез, или они имеют право просить…</w:t>
      </w:r>
    </w:p>
    <w:p w:rsidR="009E64A7" w:rsidRPr="00D46ED2" w:rsidRDefault="009E64A7" w:rsidP="009E64A7">
      <w:pPr>
        <w:ind w:firstLine="454"/>
      </w:pPr>
      <w:r w:rsidRPr="00D46ED2">
        <w:t xml:space="preserve">Слушайте, не надо вопросом на вопрос, потом об этом подумайте, не сбивайте. И она говорит: «Дайте мне какую-то рекомендацию, что я могу делать дальше в работе с Владыкой </w:t>
      </w:r>
      <w:proofErr w:type="spellStart"/>
      <w:r w:rsidRPr="00D46ED2">
        <w:t>Дзеем</w:t>
      </w:r>
      <w:proofErr w:type="spellEnd"/>
      <w:r w:rsidRPr="00D46ED2">
        <w:t xml:space="preserve">». Виталий говорит: «У меня как-то глаза округляются», – говорит, – вывожу к Владыке </w:t>
      </w:r>
      <w:proofErr w:type="spellStart"/>
      <w:r w:rsidRPr="00D46ED2">
        <w:t>Дзею</w:t>
      </w:r>
      <w:proofErr w:type="spellEnd"/>
      <w:r w:rsidRPr="00D46ED2">
        <w:t xml:space="preserve">, и </w:t>
      </w:r>
      <w:proofErr w:type="spellStart"/>
      <w:r w:rsidRPr="00D46ED2">
        <w:t>Дзей</w:t>
      </w:r>
      <w:proofErr w:type="spellEnd"/>
      <w:r w:rsidRPr="00D46ED2">
        <w:t xml:space="preserve"> ей даёт рекомендацию, энным количеством мечей работать, с энным, не скажу, че</w:t>
      </w:r>
      <w:r w:rsidR="00DA7FD2">
        <w:t xml:space="preserve">м». </w:t>
      </w:r>
      <w:proofErr w:type="gramStart"/>
      <w:r w:rsidR="00DA7FD2">
        <w:t>Он говорит: «</w:t>
      </w:r>
      <w:r w:rsidRPr="00D46ED2">
        <w:t>Я</w:t>
      </w:r>
      <w:proofErr w:type="gramEnd"/>
      <w:r w:rsidRPr="00D46ED2">
        <w:t>, – говорит, – был в шоке. Ребёнок, там, ну пусть ей 10 лет, пусть 14 лет. Неважно, сколько ей лет, она ещё не взрослый человек, это подросток. А ей дают рекомендацию, когда взрослый даже этого сделать не может». Он говорит: «Представляешь, какая у нас молодёжь?» Я говорю: «Представляю».</w:t>
      </w:r>
    </w:p>
    <w:p w:rsidR="009E64A7" w:rsidRPr="00D46ED2" w:rsidRDefault="009E64A7" w:rsidP="009E64A7">
      <w:pPr>
        <w:ind w:firstLine="454"/>
      </w:pPr>
      <w:r w:rsidRPr="00D46ED2">
        <w:t>И вот сейчас, общаясь на перерыве, мы не говорили за эту тему, не затрагивали. Но просто в контекст одного слова и включается, что вопрос не возраста, сколько вам лет по паспорту. Вопрос внутреннего профессионализма. Можно и в 5 лет быть внутренне в Духе организованным настолько, что любого 70-летнего организует процессом деятельности. Понимаете, вопрос Духа.</w:t>
      </w:r>
    </w:p>
    <w:p w:rsidR="009E64A7" w:rsidRPr="00D46ED2" w:rsidRDefault="009E64A7" w:rsidP="009E64A7">
      <w:pPr>
        <w:ind w:firstLine="454"/>
      </w:pPr>
      <w:r w:rsidRPr="00D46ED2">
        <w:t>А вы сейчас работали с Духом Планеты через Эталонного Человека. Ну, может быть я так немножко скомкано сказала, что вызывает это смех. А вы слушайте не речь, вы выбирайте контекст. Ведь важно же взять и читать между строк, а что ж вы только строчки-то читаете. А что такое тренинг, это не строчки. Тренинг – это между, это глубина, это дойти до первичного состояния.</w:t>
      </w:r>
    </w:p>
    <w:p w:rsidR="009E64A7" w:rsidRPr="00D46ED2" w:rsidRDefault="009E64A7" w:rsidP="009E64A7">
      <w:pPr>
        <w:ind w:firstLine="454"/>
      </w:pPr>
      <w:r w:rsidRPr="00D46ED2">
        <w:t xml:space="preserve">Когда не нужно вчитываться или вслушиваться только лишь в контекст, что говорят. Надо смотреть в корень, в глубину, тогда начало пойдёт. А то мы всё хотим завершения конца. Ну, наступит он, а потом следующая смена мерности и условия, опять начало. И как говорил Будда, если вы, не сделали выводы и что-то не прошли в предыдущем, вы опять к этому вернётесь. Поэтому, пожалуйста, будьте внимательны к информации. Будьте ответственны к тому, что у вас организуется и </w:t>
      </w:r>
      <w:proofErr w:type="spellStart"/>
      <w:r w:rsidRPr="00D46ED2">
        <w:t>простраивается</w:t>
      </w:r>
      <w:proofErr w:type="spellEnd"/>
      <w:r w:rsidRPr="00D46ED2">
        <w:t>, подтверждайте это у Владыки, проверяйте телом.</w:t>
      </w:r>
    </w:p>
    <w:p w:rsidR="009E64A7" w:rsidRPr="00D46ED2" w:rsidRDefault="009E64A7" w:rsidP="009E64A7">
      <w:pPr>
        <w:ind w:firstLine="454"/>
      </w:pPr>
      <w:r w:rsidRPr="00D46ED2">
        <w:t xml:space="preserve">Вот, если голова концентрирует, что да, но Тело не включается Физическое, а вы служите в подразделении Санкт-Петербург, – это не для вас. Вы должны научиться слушать и действовать своей частью. Вы понимаете. Будем мы общаться с Крымом, вот то же самое им скажем с точки зрения Око. Если Око не откликается – как бы Тело не сигналило «хочу», как бы Разум не </w:t>
      </w:r>
      <w:proofErr w:type="spellStart"/>
      <w:r w:rsidRPr="00D46ED2">
        <w:t>маякал</w:t>
      </w:r>
      <w:proofErr w:type="spellEnd"/>
      <w:r w:rsidRPr="00D46ED2">
        <w:t xml:space="preserve"> там ещё чего-то, если Око крутит хрен, ну, фигу, то всё. То есть не дают эманаций никаких, вот знаете, стала стенка и непробиваема. Это даже не стекло. Это просто стена. Значит, не правильно смотрим Отцом. Не правильно включая Взгляд. Никакой Имперации, Я Есмь и больше ничего не будет.</w:t>
      </w:r>
    </w:p>
    <w:p w:rsidR="009E64A7" w:rsidRPr="00D46ED2" w:rsidRDefault="009E64A7" w:rsidP="009E64A7">
      <w:pPr>
        <w:ind w:firstLine="454"/>
      </w:pPr>
      <w:r w:rsidRPr="00D46ED2">
        <w:t xml:space="preserve">Вот вы извините за может быть такой напор, может быть, не всем это приятно слышать. Это не раздробление по косточкам. Это просто негодование некомпетентности нашей, когда мы потом ещё считаем себя в состоянии, что мы делаем политику. Мы решаем и </w:t>
      </w:r>
      <w:proofErr w:type="spellStart"/>
      <w:r w:rsidRPr="00D46ED2">
        <w:t>вершаем</w:t>
      </w:r>
      <w:proofErr w:type="spellEnd"/>
      <w:r w:rsidRPr="00D46ED2">
        <w:t xml:space="preserve"> мир.</w:t>
      </w:r>
    </w:p>
    <w:p w:rsidR="009E64A7" w:rsidRPr="00D46ED2" w:rsidRDefault="009E64A7" w:rsidP="009E64A7">
      <w:pPr>
        <w:ind w:firstLine="454"/>
      </w:pPr>
      <w:r w:rsidRPr="00D46ED2">
        <w:t>Владыка – это тот, у которого происходит всё, но он это не публикует. Учитель – это тот, кто учит тело, но он это не публикует. Вы понимаете. Вот нам нужно научиться с вами Синтезом Воли выработать в Физическом Теле такое мастерство, чтоб нам не нужно было это повествовать вовне, мы контекст улавливали между строчек. Чтобы вне зависимости от нашей профессиональной деятельности, мы с вами были компетентными в своих должностных возможностях. Компетентны в своих должностных возможностях.</w:t>
      </w:r>
    </w:p>
    <w:p w:rsidR="009E64A7" w:rsidRPr="00D46ED2" w:rsidRDefault="009E64A7" w:rsidP="009E64A7">
      <w:pPr>
        <w:ind w:firstLine="454"/>
      </w:pPr>
      <w:r w:rsidRPr="00D46ED2">
        <w:t>Посмотрите сейчас на позу Физического Тела, в которой вы сейчас сидите. Это компетенция ваших возможностей. Особенно, как вы держите руки и ноги. А знаете, почему? Руки – это ваши дела. Не меняйте только. А ноги – это ваши пути.</w:t>
      </w:r>
    </w:p>
    <w:p w:rsidR="009E64A7" w:rsidRPr="00D46ED2" w:rsidRDefault="009E64A7" w:rsidP="009E64A7">
      <w:pPr>
        <w:ind w:firstLine="454"/>
        <w:rPr>
          <w:i/>
        </w:rPr>
      </w:pPr>
      <w:r w:rsidRPr="00D46ED2">
        <w:rPr>
          <w:i/>
        </w:rPr>
        <w:t xml:space="preserve">Из зала: </w:t>
      </w:r>
      <w:r w:rsidRPr="00D46ED2">
        <w:t xml:space="preserve">– </w:t>
      </w:r>
      <w:r w:rsidRPr="00D46ED2">
        <w:rPr>
          <w:i/>
        </w:rPr>
        <w:t>«Хорошо стоят».</w:t>
      </w:r>
    </w:p>
    <w:p w:rsidR="00CF55AA" w:rsidRPr="00D46ED2" w:rsidRDefault="009E64A7" w:rsidP="009E64A7">
      <w:pPr>
        <w:ind w:firstLine="454"/>
      </w:pPr>
      <w:r w:rsidRPr="00D46ED2">
        <w:lastRenderedPageBreak/>
        <w:t xml:space="preserve">Хорошо стоят. Замечательно. Хорошо стоят. Хорошо плывут, вот там те … в леопардовых полосатых купальниках, да, хорошо плывут. Вы понимаете? И то же самое в компетенции, когда наше тело по форме... Помните, мы вчера такую формулировку сказали, что когда мы возжигаемся объёмом огня, у нас включается форма, а потом было добавлено, если эта форма внешняя, то включается формализм, и вот эти </w:t>
      </w:r>
      <w:r w:rsidRPr="00D46ED2">
        <w:rPr>
          <w:i/>
        </w:rPr>
        <w:t>«-</w:t>
      </w:r>
      <w:proofErr w:type="spellStart"/>
      <w:r w:rsidRPr="00D46ED2">
        <w:rPr>
          <w:i/>
        </w:rPr>
        <w:t>измы</w:t>
      </w:r>
      <w:proofErr w:type="spellEnd"/>
      <w:r w:rsidRPr="00D46ED2">
        <w:rPr>
          <w:i/>
        </w:rPr>
        <w:t>»,</w:t>
      </w:r>
      <w:r w:rsidRPr="00D46ED2">
        <w:t xml:space="preserve"> которые выявляются из этой формальности. И вот как раз Огонь Служения и Вершения, даже не Огонь Практики, а вот повыше, они способствуют завершённости </w:t>
      </w:r>
      <w:r w:rsidRPr="00D46ED2">
        <w:rPr>
          <w:i/>
        </w:rPr>
        <w:t>«-</w:t>
      </w:r>
      <w:proofErr w:type="spellStart"/>
      <w:r w:rsidRPr="00D46ED2">
        <w:rPr>
          <w:i/>
        </w:rPr>
        <w:t>измам</w:t>
      </w:r>
      <w:proofErr w:type="spellEnd"/>
      <w:r w:rsidRPr="00D46ED2">
        <w:rPr>
          <w:i/>
        </w:rPr>
        <w:t>»</w:t>
      </w:r>
      <w:r w:rsidRPr="00D46ED2">
        <w:t xml:space="preserve"> и включение в процессуальное состояние вот этой истинности или исконности формы Синтеза и Огня в форме Физического Тела.</w:t>
      </w:r>
    </w:p>
    <w:p w:rsidR="009E64A7" w:rsidRPr="00D46ED2" w:rsidRDefault="009E64A7" w:rsidP="009E64A7">
      <w:pPr>
        <w:ind w:firstLine="454"/>
      </w:pPr>
      <w:r w:rsidRPr="00D46ED2">
        <w:t xml:space="preserve">Тогда посмотришь на себя в зеркало и это все твои накопления, с которыми ты должен что-то сделать. И ты должен их </w:t>
      </w:r>
      <w:proofErr w:type="spellStart"/>
      <w:r w:rsidRPr="00D46ED2">
        <w:t>эталонить</w:t>
      </w:r>
      <w:proofErr w:type="spellEnd"/>
      <w:r w:rsidRPr="00D46ED2">
        <w:t xml:space="preserve"> и совершенствовать, понимая разрисовку и </w:t>
      </w:r>
      <w:proofErr w:type="spellStart"/>
      <w:r w:rsidRPr="00D46ED2">
        <w:t>полюсовку</w:t>
      </w:r>
      <w:proofErr w:type="spellEnd"/>
      <w:r w:rsidRPr="00D46ED2">
        <w:t xml:space="preserve"> своих состояний.</w:t>
      </w:r>
    </w:p>
    <w:p w:rsidR="009E64A7" w:rsidRPr="00D46ED2" w:rsidRDefault="009E64A7" w:rsidP="009E64A7">
      <w:pPr>
        <w:ind w:firstLine="454"/>
      </w:pPr>
      <w:r w:rsidRPr="00D46ED2">
        <w:t>Ладно, вы это услышали, надеюсь, вы сделаете выводы? Не то, что верные, а просто сделаете выводы, вот без оценки: корректные, некорректные, хорошо, плохо – не имеет никакого значения. Сейчас это будет хорошо, завтра это будет плохо. Для одного – это замечательно, для какого-то – плохо.</w:t>
      </w:r>
    </w:p>
    <w:p w:rsidR="009E64A7" w:rsidRPr="00D46ED2" w:rsidRDefault="009E64A7" w:rsidP="009E64A7">
      <w:pPr>
        <w:ind w:firstLine="454"/>
      </w:pPr>
      <w:r w:rsidRPr="00D46ED2">
        <w:t>Соответственно, мы с вами сейчас переходим в работу следующую. Возвращаемся в зал к Изначально Вышестоящему Отцу. Завершаем работу, впитываем Антропный принцип, девятый. Включаемся во внутреннюю физичность организации тела.</w:t>
      </w:r>
    </w:p>
    <w:p w:rsidR="009E64A7" w:rsidRPr="00D46ED2" w:rsidRDefault="009E64A7" w:rsidP="009E64A7">
      <w:pPr>
        <w:ind w:firstLine="454"/>
      </w:pPr>
      <w:r w:rsidRPr="00D46ED2">
        <w:t>И переключаемся, так как у нас осталось немного времени. И у нас будет с вами практика за практикой, где соответственно в этих практиках будет тренинг. Мы будем объясняться, мы будем корригироваться, но больше будем работать в зале с Аватарами и с Отцом.</w:t>
      </w:r>
    </w:p>
    <w:p w:rsidR="009E64A7" w:rsidRPr="00D46ED2" w:rsidRDefault="009E64A7" w:rsidP="00074890">
      <w:pPr>
        <w:pStyle w:val="12"/>
      </w:pPr>
      <w:bookmarkStart w:id="57" w:name="_Toc47316415"/>
      <w:bookmarkStart w:id="58" w:name="_Toc57585045"/>
      <w:r w:rsidRPr="00D46ED2">
        <w:t>Подготовка к Практике. Метагалактическое Ощущение ракурсом царственности Жизн</w:t>
      </w:r>
      <w:bookmarkEnd w:id="57"/>
      <w:r w:rsidR="00074890">
        <w:t>и</w:t>
      </w:r>
      <w:bookmarkEnd w:id="58"/>
    </w:p>
    <w:p w:rsidR="009E64A7" w:rsidRPr="00D46ED2" w:rsidRDefault="009E64A7" w:rsidP="009E64A7">
      <w:pPr>
        <w:ind w:firstLine="454"/>
      </w:pPr>
      <w:r w:rsidRPr="00D46ED2">
        <w:t xml:space="preserve">Соответственно, первое, к чему мы сейчас приступим, мы организуемся с вами на царственность ощущений и стяжаем, </w:t>
      </w:r>
      <w:r w:rsidRPr="00D46ED2">
        <w:rPr>
          <w:i/>
        </w:rPr>
        <w:t xml:space="preserve">(прозвучала музыка в зале) </w:t>
      </w:r>
      <w:r w:rsidRPr="00D46ED2">
        <w:t>да</w:t>
      </w:r>
      <w:r w:rsidRPr="00D46ED2">
        <w:rPr>
          <w:i/>
        </w:rPr>
        <w:t xml:space="preserve">. </w:t>
      </w:r>
      <w:r w:rsidRPr="00D46ED2">
        <w:t>И стяжаем 256 царственных ощущений, сформируем Метагалактическое Ощущение ракурсом вот царственности Жизни.</w:t>
      </w:r>
    </w:p>
    <w:p w:rsidR="009E64A7" w:rsidRPr="00D46ED2" w:rsidRDefault="009E64A7" w:rsidP="009E64A7">
      <w:pPr>
        <w:ind w:firstLine="454"/>
      </w:pPr>
      <w:r w:rsidRPr="00D46ED2">
        <w:t>Совместно попробуем выяснить, ну, там, в контексте практики, Аватар Кут Хуми предложит вам услышать, и сразу же мы скажем, что вы услышали цифру из 256-ти Царств, в которой вы сейчас развиваетесь. И соответственно, вот здесь, далее мы должны провести с вами параллель. Что, допустим, вы услышали номер цифры – 191-е Царство. Потом аккуратненько полистали документ, посмотрели название Царства, а потом сразу же вспомнили, что 191-я позиция – это Аватары Синтеза Иосиф и Славия. Значит, чтобы развиваться в этом явлении царственности, нужно координироваться и общаться с Аватарами Синтеза, в данном случае Иосифом Славией.</w:t>
      </w:r>
    </w:p>
    <w:p w:rsidR="009E64A7" w:rsidRPr="00D46ED2" w:rsidRDefault="009E64A7" w:rsidP="009E64A7">
      <w:pPr>
        <w:ind w:firstLine="454"/>
      </w:pPr>
      <w:r w:rsidRPr="00D46ED2">
        <w:t>Поэтому вы должны быть внимательны к номеру царственности организации, к внутренней наполненности содержанием, чем вы живёте в этой царственности организации жизни. И координироваться, и обучаться у Аватаров Синтеза действовать данным Царством.</w:t>
      </w:r>
    </w:p>
    <w:p w:rsidR="009E64A7" w:rsidRPr="00D46ED2" w:rsidRDefault="009E64A7" w:rsidP="009E64A7">
      <w:pPr>
        <w:ind w:firstLine="454"/>
      </w:pPr>
      <w:r w:rsidRPr="00D46ED2">
        <w:t>Соответственно, после этого действия, мы с вами перейдём в организацию стяжания Слова Отца. И в Слове Отца мы стяжаем с вами, как вчера говорили, Слово Отца, поскольку Метагалактика</w:t>
      </w:r>
      <w:r w:rsidR="00340010">
        <w:t xml:space="preserve"> ФА </w:t>
      </w:r>
      <w:r w:rsidRPr="00D46ED2">
        <w:t>у нас уже есть, мы стяжаем в Высокой Цельной Метагалактике Слово Отца. И стяжаем 16 видов Жизни, зафиксировав Слово Высокой Цельной Метагалактики по 16-ти видам Жизни, от Жизни Отца до Жизни Человека ИВДИВО. Услышали?</w:t>
      </w:r>
    </w:p>
    <w:p w:rsidR="009E64A7" w:rsidRPr="00D46ED2" w:rsidRDefault="009E64A7" w:rsidP="009E64A7">
      <w:pPr>
        <w:ind w:firstLine="454"/>
      </w:pPr>
      <w:r w:rsidRPr="00D46ED2">
        <w:t>Вот это, как бы вторая Практика. И уже в этой организации, после, потом, мы думаем, что успеем, войдём с вами в третье действие, а это у нас будет ИВДИВО развитие, с точки зрения Слова с 16-ти позиций организуемся.</w:t>
      </w:r>
    </w:p>
    <w:p w:rsidR="009E64A7" w:rsidRPr="00D46ED2" w:rsidRDefault="009E64A7" w:rsidP="009E64A7">
      <w:pPr>
        <w:ind w:firstLine="454"/>
      </w:pPr>
      <w:r w:rsidRPr="00D46ED2">
        <w:t xml:space="preserve">И ещё устремимся на четвёртое действие, перед двумя итоговыми Практиками. Нам нужно с вами устремиться и войти в </w:t>
      </w:r>
      <w:proofErr w:type="spellStart"/>
      <w:r w:rsidRPr="00D46ED2">
        <w:t>энергопотенциальность</w:t>
      </w:r>
      <w:proofErr w:type="spellEnd"/>
      <w:r w:rsidRPr="00D46ED2">
        <w:t xml:space="preserve"> заряда Словом. Потому что мы с вами знаем, любим, чтим </w:t>
      </w:r>
      <w:proofErr w:type="spellStart"/>
      <w:r w:rsidRPr="00D46ED2">
        <w:t>энергопотенциальность</w:t>
      </w:r>
      <w:proofErr w:type="spellEnd"/>
      <w:r w:rsidRPr="00D46ED2">
        <w:t xml:space="preserve"> возможностей, но мало развиваем. Так вот решение </w:t>
      </w:r>
      <w:proofErr w:type="spellStart"/>
      <w:r w:rsidRPr="00D46ED2">
        <w:t>энергопотенциальности</w:t>
      </w:r>
      <w:proofErr w:type="spellEnd"/>
      <w:r w:rsidRPr="00D46ED2">
        <w:t xml:space="preserve"> – это внутренняя заряженность Слова Отца, царственности, стихийности, которые развивают внутреннее состояние благоустройства полей, с вносимой концентрацией заряда от энергетики, не отрицайте её, до энергии внутренней силы Любовью и Синтезом Отца, чтобы энергопотенциальный заряд был.</w:t>
      </w:r>
    </w:p>
    <w:p w:rsidR="009E64A7" w:rsidRPr="00D46ED2" w:rsidRDefault="009E64A7" w:rsidP="009E64A7">
      <w:pPr>
        <w:ind w:firstLine="454"/>
        <w:rPr>
          <w:i/>
        </w:rPr>
      </w:pPr>
      <w:r w:rsidRPr="00D46ED2">
        <w:lastRenderedPageBreak/>
        <w:t xml:space="preserve">И вот проблема в том, что, когда мы развиваемся. </w:t>
      </w:r>
      <w:r w:rsidRPr="00D46ED2">
        <w:rPr>
          <w:i/>
        </w:rPr>
        <w:t xml:space="preserve">Тише говорить или нормально? </w:t>
      </w:r>
      <w:r w:rsidRPr="00D46ED2">
        <w:t>И когда мы развиваемся… Когда мы развиваемся Синтезом</w:t>
      </w:r>
      <w:r w:rsidRPr="00D46ED2">
        <w:rPr>
          <w:i/>
        </w:rPr>
        <w:t xml:space="preserve">. </w:t>
      </w:r>
      <w:r w:rsidRPr="00D46ED2">
        <w:t xml:space="preserve">Смотрите, а вы же безучастны? Вот вам, я спросила о себе, а вы все в процессе Слова, но нет участия к Ведущему. Вот это тоже, с чем надо работать, ну понятно, что не у всех. Тоже, с чем надо работать. То есть вас Владыка возвращает на участие. И знаете, почему вас? </w:t>
      </w:r>
      <w:r w:rsidRPr="00D46ED2">
        <w:rPr>
          <w:i/>
        </w:rPr>
        <w:t>Вам не к нам. (Обращается к вошедшему в зал постороннему человеку).</w:t>
      </w:r>
    </w:p>
    <w:p w:rsidR="009E64A7" w:rsidRPr="00D46ED2" w:rsidRDefault="009E64A7" w:rsidP="009E64A7">
      <w:pPr>
        <w:ind w:firstLine="454"/>
      </w:pPr>
      <w:r w:rsidRPr="00D46ED2">
        <w:t>Поэтому я сказала: «Тише говорить», чтобы … О, спасибо, согласились, да? Почему? Потому что, когда вы начинаете вести Синтез, вы начинаете его, что? – Слышать.</w:t>
      </w:r>
    </w:p>
    <w:p w:rsidR="009E64A7" w:rsidRPr="00D46ED2" w:rsidRDefault="009E64A7" w:rsidP="009E64A7">
      <w:pPr>
        <w:ind w:firstLine="454"/>
      </w:pPr>
      <w:r w:rsidRPr="00D46ED2">
        <w:t>Когда вы слушаете Синтез, не ведя его внутри, вы его воспринимаете, но не слышите. Хотя восприятие выше слуха. Но есть разная градация Синтеза и восприятия его. Увидели эту тонкость? Вот это очень важно. Вы даже можете сейчас сказать: «Как бы ни о чём». О многом, это называется.</w:t>
      </w:r>
    </w:p>
    <w:p w:rsidR="009E64A7" w:rsidRPr="00D46ED2" w:rsidRDefault="009E64A7" w:rsidP="009E64A7">
      <w:pPr>
        <w:ind w:firstLine="454"/>
      </w:pPr>
      <w:r w:rsidRPr="00D46ED2">
        <w:t>Поэтому нужно учиться не просто вести Синтез, нужно слышать тот Синтез, который ты говоришь. Видеть его, целенаправленно. Знаете, такое: по делам судят. Вот это – деяние. Гёте сказал: «Неважно, что ты понимаешь, важно, что ты делаешь». Я говорю своими словами, но контекст такой был у него. И вам важно не просто понимать, вам важно делать. А когда ты делаешь, ты слышишь, что ты делаешь. Это продолжение наших возможностей.</w:t>
      </w:r>
    </w:p>
    <w:p w:rsidR="009E64A7" w:rsidRPr="00D46ED2" w:rsidRDefault="009E64A7" w:rsidP="009E64A7">
      <w:pPr>
        <w:ind w:firstLine="454"/>
      </w:pPr>
      <w:r w:rsidRPr="00D46ED2">
        <w:t>Шутка Фоменко из 90-х годов с русского радио: «Родился сам, роди друга». Это продолжение возможностей, ты слышишь отголоски в твоём последующем явлении: в детях, в результатах профессии, в результатах твоего творчества, это отголоски в своих достижениях.</w:t>
      </w:r>
    </w:p>
    <w:p w:rsidR="009E64A7" w:rsidRPr="00D46ED2" w:rsidRDefault="009E64A7" w:rsidP="009E64A7">
      <w:pPr>
        <w:ind w:firstLine="454"/>
      </w:pPr>
      <w:r w:rsidRPr="00D46ED2">
        <w:t>Соответственно, попробуйте слушать Синтез, который вы внутри ведёте с Аватаром Синтеза Кут Хуми, не со мной, а с Аватаром Кут Хуми. Поэтому нужно внутри включать: это утончённость, уровень ощущения. Уже на чувствах мы вам такое не скажем, там будут другие примеры. Не берите это личностно. Опять же смотрите контекстом между строчками.</w:t>
      </w:r>
    </w:p>
    <w:p w:rsidR="00CF55AA" w:rsidRPr="00D46ED2" w:rsidRDefault="009E64A7" w:rsidP="009E64A7">
      <w:pPr>
        <w:ind w:firstLine="454"/>
      </w:pPr>
      <w:r w:rsidRPr="00D46ED2">
        <w:t xml:space="preserve">Блаватская писала «Тайную Доктрину» не для того, чтобы её читать с точки физики, если вернуться к историческому прошлому, </w:t>
      </w:r>
      <w:proofErr w:type="gramStart"/>
      <w:r w:rsidRPr="00D46ED2">
        <w:t>а</w:t>
      </w:r>
      <w:proofErr w:type="gramEnd"/>
      <w:r w:rsidRPr="00D46ED2">
        <w:t xml:space="preserve"> чтобы можно было включать многомерность и читать ракурсом, кстати, и не только многомерности, а тогда, плановости, но с точки зрения определённого состояния стихийности в теле.</w:t>
      </w:r>
    </w:p>
    <w:p w:rsidR="00CF55AA" w:rsidRPr="00D46ED2" w:rsidRDefault="009E64A7" w:rsidP="009E64A7">
      <w:pPr>
        <w:ind w:firstLine="454"/>
      </w:pPr>
      <w:r w:rsidRPr="00D46ED2">
        <w:t xml:space="preserve">Потому что </w:t>
      </w:r>
      <w:proofErr w:type="spellStart"/>
      <w:r w:rsidRPr="00D46ED2">
        <w:t>алфавитность</w:t>
      </w:r>
      <w:proofErr w:type="spellEnd"/>
      <w:r w:rsidRPr="00D46ED2">
        <w:t xml:space="preserve"> несёт в себе не только царственность, а стихийность. Стихийность речи, когда словами можно захлебнуться. Можно не оживить царственность речи, стихийность, когда люди захлёбываются.</w:t>
      </w:r>
    </w:p>
    <w:p w:rsidR="00CF55AA" w:rsidRPr="00D46ED2" w:rsidRDefault="009E64A7" w:rsidP="009E64A7">
      <w:pPr>
        <w:ind w:firstLine="454"/>
      </w:pPr>
      <w:r w:rsidRPr="00D46ED2">
        <w:t>Кстати, очень интересное научное исследование было о том, что люди, которые злые по своему состоянию жизни, агрессивные, всё у них в минусе, всё у них в каком-то негативе, они к возрастному времени, то есть, когда они начинают стареть, как это сказать, они теряют разумность. То есть зло, которое человек творит, смотря на всех агрессивно, негативно, всегда с минусом, даже, если там будет плюс, приведёт к тому, что, фактически, Интеллект сломается, Разум сломается, и фактически человек теряет состояние благополучности работы головного мозга – беспамятством, забывчивостью, Альцгеймером и прочими состояниями. Поэтому, когда есть такая формулировка, что в этих европейских фильмах, зло всегда каверзно, оно всегда на выражении лучшего состояния, это чтоб провернуть, сделать организовать – это всё иллюзия, утопия, это навязывание. Вот как раз тёмными в сознание непросвещённых, что зло может быть на вершине. Всегда зло приведёт к беспамятству, к болезням, к состояниям негативным.</w:t>
      </w:r>
    </w:p>
    <w:p w:rsidR="00CF55AA" w:rsidRPr="00D46ED2" w:rsidRDefault="009E64A7" w:rsidP="009E64A7">
      <w:pPr>
        <w:ind w:firstLine="454"/>
      </w:pPr>
      <w:r w:rsidRPr="00D46ED2">
        <w:t>И только люди, которые светлые внутри, у которых картина мира, восприятия в положительном контексте, до самых последних дней в светлом здравии и в уме. Поэтому, когда говорили, что Интеллект злой, если бы он был злым и негативным, это просто в поддержку, он бы быстро бы зачах, а так он поддерживал человечество и развивался, неважно в каком контексте, но он был.</w:t>
      </w:r>
    </w:p>
    <w:p w:rsidR="009E64A7" w:rsidRPr="00D46ED2" w:rsidRDefault="009E64A7" w:rsidP="009E64A7">
      <w:pPr>
        <w:ind w:firstLine="454"/>
      </w:pPr>
      <w:r w:rsidRPr="00D46ED2">
        <w:t xml:space="preserve">И вот очень классное есть исследование, я сейчас опять так же жамкнуто сказала, но попробуйте увидеть, что ваша картина мира приводит к здравости вашего рассудка и всех частей шестого, и двенадцатого горизонта, которые вы отстраиваете на перспективу, не только этого физического воплощения, но и последующих воплощений. И вот когда мы с вами организуемся частями, мы отработаем, чтобы эти части не здесь и сейчас у нас действовали, это само собой, </w:t>
      </w:r>
      <w:proofErr w:type="gramStart"/>
      <w:r w:rsidRPr="00D46ED2">
        <w:t>а</w:t>
      </w:r>
      <w:proofErr w:type="gramEnd"/>
      <w:r w:rsidRPr="00D46ED2">
        <w:t xml:space="preserve"> чтобы эти части </w:t>
      </w:r>
      <w:proofErr w:type="spellStart"/>
      <w:r w:rsidRPr="00D46ED2">
        <w:t>усиляли</w:t>
      </w:r>
      <w:proofErr w:type="spellEnd"/>
      <w:r w:rsidRPr="00D46ED2">
        <w:t xml:space="preserve"> нашу материализацию в следующих воплощениях. И не только физически на планете Земля, хотя это благость – родиться на планете Земля, так как это оплот цивилизаций, колыбель цивилизаций, всех теперь уже, понимаете. Поэтому нужно задумываться над тем, что от </w:t>
      </w:r>
      <w:r w:rsidRPr="00D46ED2">
        <w:lastRenderedPageBreak/>
        <w:t>вас эманирует, что вы ощущаете, какую картину мира, чтобы тогда внутренне не было вот этих минусов, о которых было сказано. Хорошо!</w:t>
      </w:r>
    </w:p>
    <w:p w:rsidR="009E64A7" w:rsidRPr="00D46ED2" w:rsidRDefault="009E64A7" w:rsidP="000876D2">
      <w:pPr>
        <w:pStyle w:val="12"/>
      </w:pPr>
      <w:bookmarkStart w:id="59" w:name="_Toc47316416"/>
      <w:bookmarkStart w:id="60" w:name="_Toc57585046"/>
      <w:r w:rsidRPr="00D46ED2">
        <w:t>Многочастный потенциал</w:t>
      </w:r>
      <w:bookmarkEnd w:id="59"/>
      <w:bookmarkEnd w:id="60"/>
    </w:p>
    <w:p w:rsidR="00CF55AA" w:rsidRPr="00D46ED2" w:rsidRDefault="009E64A7" w:rsidP="009E64A7">
      <w:pPr>
        <w:ind w:firstLine="454"/>
      </w:pPr>
      <w:r w:rsidRPr="00D46ED2">
        <w:t xml:space="preserve">Так вот, соответственно, когда мы включаемся в процесс </w:t>
      </w:r>
      <w:proofErr w:type="spellStart"/>
      <w:r w:rsidRPr="00D46ED2">
        <w:t>энергопотенциальности</w:t>
      </w:r>
      <w:proofErr w:type="spellEnd"/>
      <w:r w:rsidRPr="00D46ED2">
        <w:t xml:space="preserve"> заряда, нам нужно увидеть, что этот заряд внутри включает чёткость ощущения направленного состояния. И вот с точки зрения потенциальности, мы с вами ощущаем, что нам нужно, подержите эту мысль. С точки зрения потенциальности мы ощущаем, что вам нужно. И вот здесь включается от обратного, что, если мы в потенциале на нуле, мы растворились, отдались и не заполнились Отцом, то есть не умеем восстанавливаться. И не просто надо поспать ночью на кроватке мягкой, чтобы восстановиться, а нужно, чтобы восстановился Дух и Тело, чем? Магнитом с Отцом и Матерью, внутренним зарядом. Вот потом, копя состояния потенциала, мы можем с вами что-либо ощущать. И многие из нас не ощущают только потому, что внутри потенциально не организованы. Вы не знаете, что вам надо: сено-солома, морковка, ну образно, потому что нет потенциала. И потенциал не обязательно должен быть физический, потенциал многочастный.</w:t>
      </w:r>
    </w:p>
    <w:p w:rsidR="009E64A7" w:rsidRPr="00D46ED2" w:rsidRDefault="009E64A7" w:rsidP="009E64A7">
      <w:pPr>
        <w:ind w:firstLine="454"/>
      </w:pPr>
      <w:r w:rsidRPr="00D46ED2">
        <w:t>А ну-ка организуйтесь на 256 эталонных потенциальных Частей Отца, чтобы включить Ощущение всех 256 Частей, выработать совершенство одного Ощущения Отца эталонными Частями, включиться на шестьдесят четыре или пять совершенных Частей. Выработать следующее Ощущение уже совершенное и войти в цельное ощущение Изначально Вышестоящего Отца Частями, и ощутить, как Человек. Потом выработать ощущения с точки зрения Посвящений, нашими внутренними наборами Прав Созиданий разными градациями состояния Человека, где тоже совершенно, эталонные состояния присутствуют. И опять состояния ощущения, когда я имею Посвящения, но я не посвящён в процесс, вот нонсенс, я Посвящения имею – знаки отличия, но я не посвящён в процесс, почему? А потому что я чужд или чуждо мне это всё, я это не ощущаю, я ощущаю себя со званием, но я не ощущаю применения звания в окружающей действительности, в служении этим, поэтому я мало посвящена и меня это не интересует.</w:t>
      </w:r>
    </w:p>
    <w:p w:rsidR="00CF55AA" w:rsidRPr="00D46ED2" w:rsidRDefault="009E64A7" w:rsidP="009E64A7">
      <w:pPr>
        <w:ind w:firstLine="454"/>
      </w:pPr>
      <w:r w:rsidRPr="00D46ED2">
        <w:t xml:space="preserve">То же самое с </w:t>
      </w:r>
      <w:proofErr w:type="spellStart"/>
      <w:r w:rsidRPr="00D46ED2">
        <w:t>Статусностью</w:t>
      </w:r>
      <w:proofErr w:type="spellEnd"/>
      <w:r w:rsidRPr="00D46ED2">
        <w:t xml:space="preserve">. У нас есть Статусы, у нас копится внутренняя </w:t>
      </w:r>
      <w:proofErr w:type="gramStart"/>
      <w:r w:rsidRPr="00D46ED2">
        <w:t>Стать</w:t>
      </w:r>
      <w:proofErr w:type="gramEnd"/>
      <w:r w:rsidRPr="00D46ED2">
        <w:t xml:space="preserve">, у нас копится Созидание с Отцом, но мы Статусами мало внешне концентрируем статусность возможностей. Мы статусным огнём, но не переводим этот огонь в служение в материю, то есть не подтверждаем, не включаем вот это такой ключ – Служащий Созидания </w:t>
      </w:r>
      <w:proofErr w:type="spellStart"/>
      <w:r w:rsidRPr="00D46ED2">
        <w:t>Статусностью</w:t>
      </w:r>
      <w:proofErr w:type="spellEnd"/>
      <w:r w:rsidRPr="00D46ED2">
        <w:t>, в усиление служения с точки зрения той же пресловутой информацией, или того, что ниже. Не отягощайтесь, не обременяйтесь, попробуйте в это встроиться. И вот мы должны научиться ощущать, что происходит с нами во внутреннем мире, при всём том, что вот эти плюсы-минусы качели, это нормально. Это норма, нельзя всё время быть в</w:t>
      </w:r>
      <w:r w:rsidR="000876D2">
        <w:t xml:space="preserve"> эйфории, или в каком-то, </w:t>
      </w:r>
      <w:proofErr w:type="gramStart"/>
      <w:r w:rsidR="000876D2">
        <w:t>супер</w:t>
      </w:r>
      <w:r w:rsidR="000876D2" w:rsidRPr="00D46ED2">
        <w:t xml:space="preserve"> хорошем</w:t>
      </w:r>
      <w:proofErr w:type="gramEnd"/>
      <w:r w:rsidRPr="00D46ED2">
        <w:t xml:space="preserve"> тонусе, это уже не норма, это уже клиника. Значит, нужно иметь внутренний баланс состояния, через, что? Через отдых. Вот мы выяснили на янской группе, что, если мы всё время работаем, работаем, работаем, стяжаем, стяжаем, стяжаем, стяжаем и не отдыхаем, у нас нет, это даже в привычке отдыхать, разными видами отдыха. Фактически, наша работа становится неэффективной, и мы не можем приносить пользу людям, делая такую же сложную работу, как и ранее, и мы делаем её неэффективно. Эффективность эффективности рознь. Хотя есть люди, которые вообще не могут отдыхать. Ну, тогда у них в этом их качество записей духа, когда им по жизни, по судьбе написано: всю физическую жизнь, все 80 лет не отдыхаешь, только работаешь. Почему? До этого так долго отдыхал, что сейчас надо компенсировать возможности.</w:t>
      </w:r>
    </w:p>
    <w:p w:rsidR="00CF55AA" w:rsidRPr="00D46ED2" w:rsidRDefault="009E64A7" w:rsidP="009E64A7">
      <w:pPr>
        <w:ind w:firstLine="454"/>
      </w:pPr>
      <w:r w:rsidRPr="00D46ED2">
        <w:t>Поэтому опять не берите это категорично, критично, а вот сказали. Вариации могут быть разные, это просто как примеры. Так вот вам нужно определиться: вы в каком состоянии ощущения, и как вы себя ощущаете в разных своих статусных состояниях? Ощущение вас как Человека, что это для вас? Ощущение ваше как у Посвящённого, что это для вас, во что вы посвящены? Какими законами и знаниями, и правами вы владеете? И вот на стыковке этих возможностей Посвящённых, вы ощущаете возможности, которые вы можете эффективно собою складывать и применять. Ну, это, как бы, четвёртая цель, в которую мы с вами должны войти. Ладно. Услышали?</w:t>
      </w:r>
    </w:p>
    <w:p w:rsidR="00CF55AA" w:rsidRPr="00D46ED2" w:rsidRDefault="009E64A7" w:rsidP="009E64A7">
      <w:pPr>
        <w:ind w:firstLine="454"/>
      </w:pPr>
      <w:r w:rsidRPr="00D46ED2">
        <w:t xml:space="preserve">Вот четыре мыслеобраза, которые вы должны держать в голове с тем, что мы будем работать. Мы обозначили тематики. Не значит, что они закончились, это всё только начинается. Начинается, </w:t>
      </w:r>
      <w:r w:rsidRPr="00D46ED2">
        <w:lastRenderedPageBreak/>
        <w:t>когда будет? Когда закончится сегодня в 15 часов Синтез, и у вас будет 30 с чем-то дней или плюс-минус сколько-то на осознание этих тем углубления. Даже, если физически вы о них забудете, ваши вышестоящие тела в библиотеках, в холлах, вот в холл-библиотеках, где фиксируется в зданиях, вы будете там собираться, читать, стыковаться, обсуждать, мозговать, смотреть какие-то там материалы, но будете это дорабатывать.</w:t>
      </w:r>
    </w:p>
    <w:p w:rsidR="00CF55AA" w:rsidRPr="00D46ED2" w:rsidRDefault="009E64A7" w:rsidP="009E64A7">
      <w:pPr>
        <w:ind w:firstLine="454"/>
      </w:pPr>
      <w:r w:rsidRPr="00D46ED2">
        <w:t xml:space="preserve">Вот это, опять же, ощущение действия моей физичности во внутреннем мире с вышестоящим телом. На что нужно, знаете, что? Открываться. Самое, даже непредсказуемое предложение, которое могло сейчас прозвучать между нами, это банальная, в кавычках, открытость, которое очень даже, не банальная. Ещё надо уметь открываться. Кому открыться, как открыться, насколько открыться, во имя чего открыться и с какой целью? И опять мы возвращаемся к началу сегодняшнего дня. Мы должны чётко понимать, кем и чем мы </w:t>
      </w:r>
      <w:r w:rsidRPr="00D46ED2">
        <w:rPr>
          <w:b/>
        </w:rPr>
        <w:t>цельные</w:t>
      </w:r>
      <w:r w:rsidRPr="00D46ED2">
        <w:t>. Вот, когда мы понимаем, кем и чем мы цельн</w:t>
      </w:r>
      <w:r w:rsidRPr="00D46ED2">
        <w:rPr>
          <w:b/>
        </w:rPr>
        <w:t>ы</w:t>
      </w:r>
      <w:r w:rsidRPr="00D46ED2">
        <w:t>, мы понимаем, кому мы открываемся. И вот любая открытость она предполагает нашу самоотдачу.</w:t>
      </w:r>
    </w:p>
    <w:p w:rsidR="009E64A7" w:rsidRPr="00D46ED2" w:rsidRDefault="009E64A7" w:rsidP="009E64A7">
      <w:pPr>
        <w:ind w:firstLine="454"/>
      </w:pPr>
      <w:r w:rsidRPr="00D46ED2">
        <w:t xml:space="preserve">Почему часто мы закрываемся? А потому что мы внутри понимаем, что, если мы откроемся, нам нужно взять или эту ситуацию на себя, или этого человека на себя, или эту организацию на себя, или всё это общество на себя, ну в каком-то контексте. Перелопатить, перестроить, сложить, «первый среди равных», отдать, потом ещё восстановиться, и восстановиться не на тот объём, который вы открылись, а восстановиться в 10, в 100 раз больше, в 1000 раз больше, потому что отдача идёт, её нельзя ограничить. Вот, понимаете, в чём смысл? Когда ты открываешься, ты не можешь ограничить свою открытость. Ты просто открываешься, но открываешься уже по мере, чего? Внутренней </w:t>
      </w:r>
      <w:proofErr w:type="spellStart"/>
      <w:r w:rsidRPr="00D46ED2">
        <w:t>ресурсности</w:t>
      </w:r>
      <w:proofErr w:type="spellEnd"/>
      <w:r w:rsidRPr="00D46ED2">
        <w:t xml:space="preserve"> синтеза, огня, условий и так далее. Ты уже тут не ограничиваешь, уже не сработают шлюзы ваших каналов внутренних. Ну просто вспомнила знакомое слово. Усилим, чтобы Питер не затапливало. И получается без ограниченности этих возможностей. И поэтому есть крайность: либо вообще мы все закрыты, «у нас всё хорошо», либо у нас, мы всем открыты, и мы тут уже не координируемся на эту открытость. Так вот надо воспитать, чтобы мы были вначале открыты на Отца, на Аватаров, чтобы мы наполнялись ими, учились действовать, заполняться, а потом уже эту открытость проявлять окружающим, и знать, кому и как мы открываемся. Потому что всегда мы берём на себя, вот ещё раз хочу повторить. Даже, если вы не хотите этого. Всегда включается этот процесс.</w:t>
      </w:r>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 xml:space="preserve">Ну, и вспоминаем принцип Посвящённого предыдущей эпохи. Ученик не отслеживает результатов действия своих. И второе, не менее интересное: Ученик не исполняет того, что не поручил ему Учитель, Владыка или Аватар, ну, в данном контексте. И вот тут опять же нам в помощь, наш инструмент – Физическое Тело, как 191-я Часть, где мы Телом проживаем насколько, где, когда, в каком объёме мы должны быть открыты в Посвящениях, в Статусах, в Творящих Синтезах, в </w:t>
      </w:r>
      <w:proofErr w:type="spellStart"/>
      <w:r w:rsidRPr="00D46ED2">
        <w:rPr>
          <w:rFonts w:ascii="Times New Roman" w:hAnsi="Times New Roman" w:cs="Times New Roman"/>
          <w:sz w:val="24"/>
          <w:szCs w:val="24"/>
        </w:rPr>
        <w:t>Синтезностях</w:t>
      </w:r>
      <w:proofErr w:type="spellEnd"/>
      <w:r w:rsidRPr="00D46ED2">
        <w:rPr>
          <w:rFonts w:ascii="Times New Roman" w:hAnsi="Times New Roman" w:cs="Times New Roman"/>
          <w:sz w:val="24"/>
          <w:szCs w:val="24"/>
        </w:rPr>
        <w:t>, в Полномочиях Совершенств, и так далее, в нашей физической действительности, и на это нужно себя взращивать внутренне самостоятельно. Ладно, всё, а то сейчас опять будем рассказывать, говорить мы можем много, нам главное сейчас тематику. Вопросы с этим, есть? Опровержения, дополнения, констатация фактов. Да, нет, другое, воздержались? Понятно. Сегодня на голосование у нас выносится четыре действия следующих.</w:t>
      </w:r>
    </w:p>
    <w:p w:rsidR="009E64A7" w:rsidRPr="00D46ED2" w:rsidRDefault="009E64A7" w:rsidP="00CF0A06">
      <w:pPr>
        <w:pStyle w:val="12"/>
      </w:pPr>
      <w:bookmarkStart w:id="61" w:name="_Toc47316417"/>
      <w:bookmarkStart w:id="62" w:name="_Toc57585047"/>
      <w:r w:rsidRPr="00D46ED2">
        <w:t xml:space="preserve">Практика 5. Практика-тренинг. Обновлённое 256-ричное эталонное явление Царств. 256 царственных ощущений. Развитость 64-х Частностей царственным ростом в 256 Частностей. Метагалактичность Ощущений. Работа в </w:t>
      </w:r>
      <w:proofErr w:type="spellStart"/>
      <w:proofErr w:type="gramStart"/>
      <w:r w:rsidRPr="00D46ED2">
        <w:t>частно</w:t>
      </w:r>
      <w:proofErr w:type="spellEnd"/>
      <w:r w:rsidRPr="00D46ED2">
        <w:t>-служебном</w:t>
      </w:r>
      <w:proofErr w:type="gramEnd"/>
      <w:r w:rsidRPr="00D46ED2">
        <w:t xml:space="preserve"> здании. Работа с инструментами. Работа со Зданием ИВ Отца в Экополисах</w:t>
      </w:r>
      <w:bookmarkEnd w:id="61"/>
      <w:bookmarkEnd w:id="62"/>
    </w:p>
    <w:p w:rsidR="009E64A7" w:rsidRPr="00D46ED2" w:rsidRDefault="009E64A7" w:rsidP="009E64A7">
      <w:pPr>
        <w:pStyle w:val="ad"/>
        <w:ind w:firstLine="454"/>
        <w:rPr>
          <w:rFonts w:ascii="Times New Roman" w:hAnsi="Times New Roman" w:cs="Times New Roman"/>
          <w:sz w:val="24"/>
          <w:szCs w:val="24"/>
        </w:rPr>
      </w:pPr>
      <w:r w:rsidRPr="00D46ED2">
        <w:rPr>
          <w:rFonts w:ascii="Times New Roman" w:hAnsi="Times New Roman" w:cs="Times New Roman"/>
          <w:sz w:val="24"/>
          <w:szCs w:val="24"/>
        </w:rPr>
        <w:t xml:space="preserve">Возжигаемся всем накопленным Синтезом и Огнём. Кстати, попробуйте учиться вот лёгкому ведению Синтеза переключения его тематик. Вот для многих из вас на перерыве: «какой-то непонятный Синтез». Он понятный. Ведение для вас непонятное. Ведение, в какой-то степени, свободное, которому вы должны учиться. Вот, встройтесь, не оценивая, а обучайтесь тому, что даёт Аватар Синтеза Кут Хуми. Так будет не всегда. А потом вы сами с этим должны что-то будете делать. Поэтому возжигаемся всем накопленным Синтезом и Огнём. Синтезируемся с Аватарами Синтеза Иосифом и Славией, кстати, вот первый вид Огня Иосифа Славии, Синтез, и устремляемся на 4194239-ю ИВДИВО Цельность, развёртываемся в зале пред Аватарами Синтеза Иосифом и </w:t>
      </w:r>
      <w:r w:rsidRPr="00D46ED2">
        <w:rPr>
          <w:rFonts w:ascii="Times New Roman" w:hAnsi="Times New Roman" w:cs="Times New Roman"/>
          <w:sz w:val="24"/>
          <w:szCs w:val="24"/>
        </w:rPr>
        <w:lastRenderedPageBreak/>
        <w:t>Славией, синтезируемся с их Хум, стяжаем Синтез Воли Изначально Вышестоящего Отца, прося закрепить действия в каждом из нас. Ну и такой к вам вопрос: как вы думаете, для чего нас вызвали Иосиф Славия сейчас? Прежде, чем мы пойдём к Кут Хуми Фаинь, Аватарам Синтеза?</w:t>
      </w:r>
    </w:p>
    <w:p w:rsidR="009E64A7" w:rsidRPr="000054E7" w:rsidRDefault="009E64A7" w:rsidP="009E64A7">
      <w:pPr>
        <w:ind w:firstLine="454"/>
      </w:pPr>
      <w:r w:rsidRPr="000054E7">
        <w:t>То, что вам объяснялось после перерыва – это вам говорил Иосиф, чтобы мы сейчас закрепили вот эту вот формулировку.</w:t>
      </w:r>
    </w:p>
    <w:p w:rsidR="009E64A7" w:rsidRPr="000054E7" w:rsidRDefault="009E64A7" w:rsidP="009E64A7">
      <w:pPr>
        <w:ind w:firstLine="454"/>
      </w:pPr>
      <w:r w:rsidRPr="000054E7">
        <w:t>И мы синтезируемся с Хум Аватаров Синтеза Иосиф и Славия. И стяжая Синтез Синтеза Воли Изначально Вышестоящего Отца, преображаемся, внутренне открываясь метагалактичностью ощущения в каждом из нас Аватарам Синтеза этим.</w:t>
      </w:r>
    </w:p>
    <w:p w:rsidR="009E64A7" w:rsidRPr="000054E7" w:rsidRDefault="009E64A7" w:rsidP="009E64A7">
      <w:pPr>
        <w:ind w:firstLine="454"/>
      </w:pPr>
      <w:r w:rsidRPr="000054E7">
        <w:t xml:space="preserve">Иосиф вот в зале говорит, что вы будете или мы группой будем дорабатывать эти понимания далее и практиковать осуществление. И тогда мы просим у Аватара Синтеза Иосифа включить нас в определенный план Синтеза, индивидуально расписанный для каждого из нас в усвоение усиления </w:t>
      </w:r>
      <w:proofErr w:type="spellStart"/>
      <w:r w:rsidRPr="000054E7">
        <w:t>практикования</w:t>
      </w:r>
      <w:proofErr w:type="spellEnd"/>
      <w:r w:rsidRPr="000054E7">
        <w:t xml:space="preserve"> дальнейшего роста и реализации каждым из нас. И возжигаясь, заполняемся. В зале от нашей группы недостаточно проживается перспектива развития Иосифом и Славией. Вот серьёзно говорю. Вот стоим в зале, стяжаем, привычное дело. Недостаточно внутренней силы качества эманации понимания перспективы явления и служения Иосифом Славией в том ракурсе, что вы ещё координируетесь с Кут Хуми и Фаинь. Вот дальше, дайте больше этого запала внутренне, распустите состояние от тела движение Иосифа Славией в нашей группе. В зале не здесь физически, там в зале вышестоящим телом, ещё. А теперь, включите </w:t>
      </w:r>
      <w:proofErr w:type="spellStart"/>
      <w:r w:rsidRPr="000054E7">
        <w:t>мерностный</w:t>
      </w:r>
      <w:proofErr w:type="spellEnd"/>
      <w:r w:rsidRPr="000054E7">
        <w:t xml:space="preserve"> взгляд физически, можете не открывать глаза, просто вот </w:t>
      </w:r>
      <w:proofErr w:type="spellStart"/>
      <w:r w:rsidRPr="000054E7">
        <w:t>мерностное</w:t>
      </w:r>
      <w:proofErr w:type="spellEnd"/>
      <w:r w:rsidRPr="000054E7">
        <w:t xml:space="preserve"> состояние. Что вокруг вас ощущается? Вот что вы ощущаете вокруг собою физически. И в зале, и физически?</w:t>
      </w:r>
    </w:p>
    <w:p w:rsidR="009E64A7" w:rsidRPr="000054E7" w:rsidRDefault="009E64A7" w:rsidP="009E64A7">
      <w:pPr>
        <w:ind w:firstLine="454"/>
      </w:pPr>
      <w:r w:rsidRPr="000054E7">
        <w:t xml:space="preserve">Вот на вас сконцентрировалось и зафиксировалось, стянулось на физику такая среда естественности жизни внутренне-внешне с Иосифом Славией. Попробуйте её впитать, проникнуться. Может быть, как-то вы по-своему сформулируете, но контексты или суть вот такова, или цель такова. То есть, вокруг нас плотное состояние действия с Иосифом и Славией в жизни, без отрыва от производства. И вот проникаемся, пробуйте увидеть себя как Единицу, Единицу Я Есмь в этом исполнении. Вот очень важно быть не отрешенными. То, чем мы иногда страдаем, мы отрешаемся, отходим, а внутри проникновенными в этом исполнении. Хорошо. Закрепляемся. И теперь эманируем собою концентрацию Иосифа Славии в зале вокруг, сознательно. Пережигаем любые блоки, кашли, блокировки в горле вызывающие кашель, в бронхолёгочной системе, в ментальности пережигаем блоки, чтобы не кашлять, не хрипеть, не храпеть, это все ментальная </w:t>
      </w:r>
      <w:proofErr w:type="spellStart"/>
      <w:r w:rsidRPr="000054E7">
        <w:t>запруженность</w:t>
      </w:r>
      <w:proofErr w:type="spellEnd"/>
      <w:r w:rsidRPr="000054E7">
        <w:t>: не те мысли, не те ментальные ощущения, не те ментальные движения, не те ментальные чувства. Идёт блокировка, которая проявляется соответственно какими-то вот такими, в практиках или в высоких состояниях реакцией данной системы тела.</w:t>
      </w:r>
    </w:p>
    <w:p w:rsidR="009E64A7" w:rsidRPr="000054E7" w:rsidRDefault="009E64A7" w:rsidP="009E64A7">
      <w:pPr>
        <w:ind w:firstLine="454"/>
      </w:pPr>
      <w:r w:rsidRPr="000054E7">
        <w:t>Всё вроде бы хорошо, входишь в огонь, начинаешь кашлять, начинаешь чихать, это как раз внутренняя распаковка, когда нужно суметь пережечь то, что накопил до этого. Что мы делаем? Мы поддерживаем состояние чистоты и здравия в каждой системе Физического Тела. Чем? Систематикой внутренней Воли восьмерицы системной определённости Синтеза Иосифа Славии в каждом. Может поэтому даже, и возожглись Синтез Синтезом Воли внутри-внутренне – внешние. Ага? Мы вот не спим, усиляемся Синтез Синтеза внутренне-внутренне, Воля – внешнее. И вот попробуйте сфокусироваться, когда вы внутренне-внутренне Синтезом и с Иосифом и Славией, и с Кут Хуми и Фаинь, вы внутренне Синтезом. А потом вы внешне Волей этого Синтеза – распустите, отэманируйте, найдите этот опыт нового состояния. Это новое, во что мы сейчас вошли после перерыва этими объяснениями в полчаса там или сорок пять минут. Очень хорошее состояние. Такая новизна работы подразделений, двух – и Ладоги, и Санкт-Петербурга.</w:t>
      </w:r>
    </w:p>
    <w:p w:rsidR="009E64A7" w:rsidRPr="000054E7" w:rsidRDefault="009E64A7" w:rsidP="009E64A7">
      <w:pPr>
        <w:ind w:firstLine="454"/>
      </w:pPr>
      <w:r w:rsidRPr="000054E7">
        <w:t xml:space="preserve">Ну всё, Иосиф говорит: «Встроились». Благодарим Аватаров Синтеза. Месяц вы это отрабатываете. Внутренне-внутренне – внешне, Синтез Синтеза – Воля, чтобы были результаты. К следующему Синтезу чётко обозначенные результаты. Даже, если вы не придёте на Синтез, у вас будет идти внутренне два дня физический Синтез с этими результатами. Поэтому сбежать не получится. Шутка. И будет возвращение «блудного сына или блудной дочери». Хватит уже. </w:t>
      </w:r>
      <w:r w:rsidRPr="000054E7">
        <w:rPr>
          <w:i/>
        </w:rPr>
        <w:t xml:space="preserve">Як не </w:t>
      </w:r>
      <w:proofErr w:type="spellStart"/>
      <w:r w:rsidRPr="000054E7">
        <w:rPr>
          <w:i/>
        </w:rPr>
        <w:t>з'їм</w:t>
      </w:r>
      <w:proofErr w:type="spellEnd"/>
      <w:r w:rsidRPr="000054E7">
        <w:rPr>
          <w:i/>
        </w:rPr>
        <w:t xml:space="preserve">, то </w:t>
      </w:r>
      <w:proofErr w:type="spellStart"/>
      <w:r w:rsidRPr="000054E7">
        <w:rPr>
          <w:i/>
        </w:rPr>
        <w:t>понадкусую</w:t>
      </w:r>
      <w:proofErr w:type="spellEnd"/>
      <w:r w:rsidRPr="000054E7">
        <w:t xml:space="preserve">. Ладно. Не умеете вы еще быть и в свободном течении Синтеза – и шутить, и практиковать, и тренироваться. И в этом же быть серьёзными в выражении Синтеза. Вам нужно всё по-коммунистически. Всем отчитали, всем всё раздали, зафиксировали, всё сложно, всё очень невозможно, любой смех только под зелёным сукном, физически это невозможно, все лампы только </w:t>
      </w:r>
      <w:r w:rsidRPr="000054E7">
        <w:lastRenderedPageBreak/>
        <w:t>в лицо прожектором, чтобы вы говорили честно правду, не заикались. Вот нам надо из этого выходить. Мы должны научиться в практиках и тренингах при том, что мы серьёзные в исполнении. Когда надо, мы включаемся в серьёзность. Быть в этой гибкости Синтеза и Огня, чтобы на нас фокусировалось состояние жизни, чтобы мы сумели психодинамически двигаться. Благодарим Иосифа и Славию.</w:t>
      </w:r>
    </w:p>
    <w:p w:rsidR="009E64A7" w:rsidRPr="000054E7" w:rsidRDefault="009E64A7" w:rsidP="009E64A7">
      <w:pPr>
        <w:ind w:firstLine="454"/>
      </w:pPr>
      <w:r w:rsidRPr="000054E7">
        <w:t xml:space="preserve">Синтезируемся с Аватарами Синтеза Кут Хуми и Фаинь, переходим в зал на 4 194 240-ю ИВДИВО Цельность, развёртываемся перед Аватаром Синтеза Кут Хуми и стяжаем 256 Синтезов ростом поэтапного Ощущения 256-ю Царств каждому из нас и синтезу нас ростом царственности Изначально Вышестоящим Отцом в каждом. И возжигаясь, преображаясь Синтез Синтезом Изначально Вышестоящего Отца, мы просим Аватара Синтеза Кут Хуми развернуть условия содержательности 256 Эталонных Совершенных Частей в каждом из нас и в синтезе нас, </w:t>
      </w:r>
      <w:proofErr w:type="spellStart"/>
      <w:r w:rsidRPr="000054E7">
        <w:t>поэтапностью</w:t>
      </w:r>
      <w:proofErr w:type="spellEnd"/>
      <w:r w:rsidRPr="000054E7">
        <w:t xml:space="preserve"> </w:t>
      </w:r>
      <w:proofErr w:type="spellStart"/>
      <w:r w:rsidRPr="000054E7">
        <w:t>взрастания</w:t>
      </w:r>
      <w:proofErr w:type="spellEnd"/>
      <w:r w:rsidRPr="000054E7">
        <w:t xml:space="preserve"> 256-рицы царственности, Метагалактичности Ощущений. И возжигаясь Синтезом Аватара Синтеза Кут Хуми, преображаемся этим, наполняемся цельностью активаций. Возжигаем 256-ю Синтез Синтезами Изначально Вышестоящего Отца 256-ричный эталонный потенциал и подготовку каждого из нас в действии, настраиваясь на 256 Царств, возжигаясь, преображаемся. Зафиксируйте внимательностью взгляда в зале перед Аватаром Кут Хуми мы стоим, и от нас идёт эманации, вот такие направленные эманации Огня, Духа, Света, Энергии, любого вариации действия царственности жизни.</w:t>
      </w:r>
    </w:p>
    <w:p w:rsidR="009E64A7" w:rsidRPr="000054E7" w:rsidRDefault="009E64A7" w:rsidP="009E64A7">
      <w:pPr>
        <w:ind w:firstLine="454"/>
      </w:pPr>
      <w:r w:rsidRPr="000054E7">
        <w:t>Вот то, о чём мы говорили. Попробуйте сосканировать номер царственности от вас. Этим мы с вами и, как бы, не похожи. Вот Царства сейчас, синтез Царств вырабатывают энное какое-то ощущение в теле, вот вы начинаете что-то ощущать: или себя, или внутреннее пространство зала, или среду вокруг вас, или Аватаров Синтеза Кут Хуми и Фаинь напротив вас, или действие Синтеза, или там формирующееся ядро 34 Синтеза. Что-то вы ощущаете. И вот это ощущение формируется и складывается, нарабатывается действием внутренней царственности, открываемся этому. И соответственно, вершина царственности – это вершина наших ощущений. И вот по объему царственной насыщенности содержанием нашей подготовки мы с вами ощущаем. Самое яркое, к чему мы должны прийти – это, соответственно, к Царству Отца Изначально Вышестоящего Отца, 256-е Царство. Или, хотя бы, в явление 191-го Царства, во внутренней позицией роста, как раз Царства Аватара Синтеза Изначально Вышестоящего Отца. Потому что 192-е Царство – это Царство Отца Прасинтезности Изначально Вышестоящего Отца.</w:t>
      </w:r>
    </w:p>
    <w:p w:rsidR="009E64A7" w:rsidRPr="000054E7" w:rsidRDefault="009E64A7" w:rsidP="009E64A7">
      <w:pPr>
        <w:ind w:firstLine="454"/>
      </w:pPr>
      <w:r w:rsidRPr="000054E7">
        <w:t>Поэтому, когда мы вчера с вами говорили о том, что каждый из нас растёт перспективным явлением Аватара, вот как раз оно, 191-е Царство. Царство Аватара Синтеза Изначально Вышестоящего Отца. И как подразделение мы должны уметь действовать хотя бы в огне Должностной Компетенции данным объемом Царств, чтобы ощущать, и Подразделение росло этим объёмом Царства, Эталонный Человек действовал в этом выражении, минимально. Хорошо.</w:t>
      </w:r>
    </w:p>
    <w:p w:rsidR="009E64A7" w:rsidRPr="000054E7" w:rsidRDefault="009E64A7" w:rsidP="009E64A7">
      <w:pPr>
        <w:ind w:firstLine="454"/>
      </w:pPr>
      <w:r w:rsidRPr="000054E7">
        <w:t>И заполняясь Аватарами Синтеза Кут Хуми и Фаинь, мы синтезируемся с Изначально Вышестоящим Отцом, продолжаясь Аватарами Кут Хуми и Фаинь в нас, вот прям, ощутите продолжение этой деятельности. Развёртываемся в зале пред Изначально Вышестоящим Отцом. Кстати, нас направляют в зал к Отцу в Истинную Метагалактику 1</w:t>
      </w:r>
      <w:r w:rsidR="00D46ED2" w:rsidRPr="000054E7">
        <w:t xml:space="preserve"> </w:t>
      </w:r>
      <w:r w:rsidRPr="000054E7">
        <w:t>048</w:t>
      </w:r>
      <w:r w:rsidR="00D46ED2" w:rsidRPr="000054E7">
        <w:t xml:space="preserve"> </w:t>
      </w:r>
      <w:r w:rsidRPr="000054E7">
        <w:t>577-ю Иерархическую Цельность. Развёртываемся в зале пред Изначально Вышестоящим Отцом. Синтезируемся с Хум Изначально Вышестоящего Отца Истинной Метагалактики иерархически цельно. И стяжая Синтез Изначально Вышестоящего Отца, стяжаем 256 Синтезов, прося обновить 256-ричное эталонное явление Царств в каждом из нас и в синтезе нас от Царства минерального до Царства Отца Изначально Вышестоящего Отца 256-ю вариациями действия. И возжигаясь, преображаясь, вмещаем 256-рицу эталонных царственных видов Синтеза и Огней, Условий, Сред и внутренней потенциальности Синтеза, и Огня, обновляемся.</w:t>
      </w:r>
    </w:p>
    <w:p w:rsidR="009E64A7" w:rsidRPr="000054E7" w:rsidRDefault="009E64A7" w:rsidP="009E64A7">
      <w:pPr>
        <w:ind w:firstLine="454"/>
      </w:pPr>
      <w:r w:rsidRPr="000054E7">
        <w:t>Синтезируясь с Хум Изначально Вышестоящего Отца, стяжаем 256 царственных Ощущений, от Царства минерального до Царства Отца Изначально Вышестоящего Отца. Фиксируясь, настраиваемся. Координируясь, стяжаем полноту содержательности и полномочности подготовкой каждого из нас. Стяжаем ростом Метагалактического Ощущения, развитость 64-х Частностей царственным ростом в 256 Частностей в каждом из нас.</w:t>
      </w:r>
    </w:p>
    <w:p w:rsidR="009E64A7" w:rsidRPr="000054E7" w:rsidRDefault="009E64A7" w:rsidP="009E64A7">
      <w:pPr>
        <w:ind w:firstLine="454"/>
      </w:pPr>
      <w:r w:rsidRPr="000054E7">
        <w:lastRenderedPageBreak/>
        <w:t>И вот устремитесь, 64 Частности от Синтеза до Движения в явлении Огня, Духа, Света Энергии, вот в четверичном выражении, сконцентрировать и развернуть ростом 256-и Царств, в каждом из нас содержанием и потенциалом множества частностей.</w:t>
      </w:r>
    </w:p>
    <w:p w:rsidR="009E64A7" w:rsidRPr="000054E7" w:rsidRDefault="009E64A7" w:rsidP="009E64A7">
      <w:pPr>
        <w:ind w:firstLine="454"/>
      </w:pPr>
      <w:r w:rsidRPr="000054E7">
        <w:t>И стяжаем у Изначально Вышестоящего Отца Эталон множественности царственности частностей каждым из нас и синтезом нас. И вот именно частностями с точки зрения Царств мы ощущаем, что происходит в окружающей жизни. Иногда эти ощущения подложны. Ну, то есть как бы, не действительны, потому что мы ощущаем не тем Царством, где это ощущение формируется и происходит в окружающей жизни. Не те условия включаются. Хорошо.</w:t>
      </w:r>
    </w:p>
    <w:p w:rsidR="009E64A7" w:rsidRPr="000054E7" w:rsidRDefault="009E64A7" w:rsidP="009E64A7">
      <w:pPr>
        <w:ind w:firstLine="454"/>
      </w:pPr>
      <w:r w:rsidRPr="000054E7">
        <w:t>Вот вы сейчас по-другому посмотрели на это в зале пред Изначально Вышестоящим Отцом. Это не только практика, это ещё и тренинг, когда вы тренируетесь. И зачастую пояснять в процессе тренинга эффективнее, потому что вы тут же это применяете на себя, вы тут же практикуете и настраиваетесь на это состояние, подкрепляясь стяжённое. Хорошо.</w:t>
      </w:r>
    </w:p>
    <w:p w:rsidR="009E64A7" w:rsidRPr="000054E7" w:rsidRDefault="009E64A7" w:rsidP="009E64A7">
      <w:pPr>
        <w:ind w:firstLine="454"/>
      </w:pPr>
      <w:r w:rsidRPr="000054E7">
        <w:t xml:space="preserve">Ну, соответственно, настраиваясь на Изначально Вышестоящего Отца, вспоминаем, что мы говорили, что мы ощущаем по нашей царственности и это природа, природа Метагалактики, Изначально Вышестоящей Метагалактики, планеты Земля и ИВДИВО в целом. И вот насыщаясь царственностью, у Отца спросите, в каком объёме Царств вы фиксируетесь. Если вы услышали одну цифру, например, седьмое Царство, значит, вы держите не только одно седьмое Царство или шестое там, или пятое, Человек </w:t>
      </w:r>
      <w:proofErr w:type="spellStart"/>
      <w:r w:rsidRPr="000054E7">
        <w:t>Сутенности</w:t>
      </w:r>
      <w:proofErr w:type="spellEnd"/>
      <w:r w:rsidRPr="000054E7">
        <w:t>, Человек Столпа, вы держите все нижестоящие Царства собою. Зафиксировались.</w:t>
      </w:r>
    </w:p>
    <w:p w:rsidR="009E64A7" w:rsidRPr="000054E7" w:rsidRDefault="009E64A7" w:rsidP="009E64A7">
      <w:pPr>
        <w:ind w:firstLine="454"/>
      </w:pPr>
      <w:r w:rsidRPr="000054E7">
        <w:t xml:space="preserve">Ну а теперь, мы приглашаем Аватаров Синтеза по номеру Царства для организации роста общения, координации, </w:t>
      </w:r>
      <w:proofErr w:type="spellStart"/>
      <w:r w:rsidRPr="000054E7">
        <w:t>взрастания</w:t>
      </w:r>
      <w:proofErr w:type="spellEnd"/>
      <w:r w:rsidRPr="000054E7">
        <w:t xml:space="preserve"> данным Царством. Например, у вас действует 192-е Царство, Отец Прасинтезности Изначально Вышестоящего Отца, ну предположим, значит Аватар Синтеза Кут Хуми выходит, и вы общаетесь о каких-то перспективах роста царственности. Ну допустим, у вас 32-е Царство, значит выходят Аватары Синтеза Рада, имя Аватара вспомните, ИВДИВО Служащего, а нет – </w:t>
      </w:r>
      <w:proofErr w:type="spellStart"/>
      <w:r w:rsidRPr="000054E7">
        <w:t>Потенциалотворённости</w:t>
      </w:r>
      <w:proofErr w:type="spellEnd"/>
      <w:r w:rsidRPr="000054E7">
        <w:t xml:space="preserve">, да, </w:t>
      </w:r>
      <w:proofErr w:type="spellStart"/>
      <w:r w:rsidRPr="000054E7">
        <w:t>Потенциалотворённости</w:t>
      </w:r>
      <w:proofErr w:type="spellEnd"/>
      <w:r w:rsidRPr="000054E7">
        <w:t xml:space="preserve">, Человека </w:t>
      </w:r>
      <w:proofErr w:type="spellStart"/>
      <w:r w:rsidRPr="000054E7">
        <w:t>Потенциалотворённости</w:t>
      </w:r>
      <w:proofErr w:type="spellEnd"/>
      <w:r w:rsidRPr="000054E7">
        <w:t>. И проникаемся, подходим к паре Аватаров ростом внутренней организации жизни в Царстве. Стяжаем Синтез и Огонь, даже если вы там не помните названия, просто Синтез и Огонь, может быть, зазвучит, вскроется организация роста данного объёма Царства в каждом из нас. И нарабатываем цельное ощущение синтеза Царств, всех вот там, шести, восьми, двадцати, 192-х, координация парой Аватаров Синтеза на нас, в усиление стяжания ощущения по 256-ю Царствам в каждом.</w:t>
      </w:r>
    </w:p>
    <w:p w:rsidR="009E64A7" w:rsidRPr="000054E7" w:rsidRDefault="009E64A7" w:rsidP="009E64A7">
      <w:pPr>
        <w:ind w:firstLine="454"/>
      </w:pPr>
      <w:r w:rsidRPr="000054E7">
        <w:t xml:space="preserve">И возжигаясь, мы с парой Аватаров Синтеза поворачиваемся лицом к Отцу в зале, попробуйте прожить ваше положение тела в пространстве рядом и в синтезе с Аватарами. Большинство группы стоят между Аватаром и Аватарессой. Вот не рядом там с Аватарессой или там с Аватаром, а между. Вас специально поставили в центр, в центровку, чтобы вы концентрировались цельностью Царства. И насыщаясь этим… Вот Аватары, которые вышли в работу многим говорят, что именно Царства, они отстраивают не только внутреннюю энергетику на человеческое выражение, вот то, что мы с вами знаем, практику с Царствами, а отстройка практики Царств приводит к тому, что вы отрешаетесь от любых иллюзий царственных и наваждений. То есть, вот именно работа с Царствами приводит к тому, что Головерсум становится чистым в восприятии. Без наносных иллюзорных или каких-то не свойственных физичности настоящей, наваждений. Поэтому, господа, чаще делайте практики с Царствами и формируйте рост царственных ощущений синтез-телесно физически, вот внутренней </w:t>
      </w:r>
      <w:proofErr w:type="spellStart"/>
      <w:r w:rsidRPr="000054E7">
        <w:t>отстроенностью</w:t>
      </w:r>
      <w:proofErr w:type="spellEnd"/>
      <w:r w:rsidRPr="000054E7">
        <w:t>, наполняясь энергией, энергетикой Человека. Как раз тут же включается и выздоровление тела, здравость тела и здравость каждой части.</w:t>
      </w:r>
    </w:p>
    <w:p w:rsidR="009E64A7" w:rsidRPr="000054E7" w:rsidRDefault="009E64A7" w:rsidP="009E64A7">
      <w:pPr>
        <w:ind w:firstLine="454"/>
      </w:pPr>
      <w:r w:rsidRPr="000054E7">
        <w:t xml:space="preserve">Потому что 256-ричная концентрация царственности формирует здоровье и развитие стандарта здоровья каждой эталонной части. Там системы, аппарата и частности. Такая внутренняя вязь, витиё. И мы избавляемся от иллюзий и входим в реальность, все-реальность процесса или </w:t>
      </w:r>
      <w:proofErr w:type="spellStart"/>
      <w:r w:rsidRPr="000054E7">
        <w:t>метареальность</w:t>
      </w:r>
      <w:proofErr w:type="spellEnd"/>
      <w:r w:rsidRPr="000054E7">
        <w:t xml:space="preserve"> процесса, знаете такое, метафизичности. И тогда Царства у нас не что-то там, где-то внутри развивающиеся, а Царства – это как некая метафизичность внутреннего действия в каждом из нас. Хорошо. Вот вы восприняли это. Да.</w:t>
      </w:r>
    </w:p>
    <w:p w:rsidR="009E64A7" w:rsidRPr="000054E7" w:rsidRDefault="009E64A7" w:rsidP="009E64A7">
      <w:pPr>
        <w:ind w:firstLine="454"/>
      </w:pPr>
      <w:r w:rsidRPr="000054E7">
        <w:t>Ну а теперь пробуйте увидеть, что мы делаем шаг вперёд, а Аватары Синтеза становятся за нами. Ничего, что нас много, каждому из вас уделяется равное внимание Синтеза и Огня действия с вами. Многомерность высокая. Хорошо.</w:t>
      </w:r>
    </w:p>
    <w:p w:rsidR="009E64A7" w:rsidRPr="000054E7" w:rsidRDefault="009E64A7" w:rsidP="009E64A7">
      <w:pPr>
        <w:ind w:firstLine="454"/>
      </w:pPr>
      <w:r w:rsidRPr="000054E7">
        <w:lastRenderedPageBreak/>
        <w:t>И мы синтезируемся с Изначально Вышестоящим Отцом и стяжаем обновление и закрепление 256-ричности царственности ощущений в каждом из нас, прося Изначально Вышестоящего Отца вывести нас из любых уровней минерального, растительного, животного царственного состояния и главное, ощущения, – это останется как факт, но мы не будем этим действовать, – и перевести каждого из нас минимум нас на действие частями Человека ростом частей царственной организации.</w:t>
      </w:r>
    </w:p>
    <w:p w:rsidR="009E64A7" w:rsidRPr="000054E7" w:rsidRDefault="009E64A7" w:rsidP="009E64A7">
      <w:pPr>
        <w:ind w:firstLine="454"/>
      </w:pPr>
      <w:r w:rsidRPr="000054E7">
        <w:t>И возжигаясь Изначально Вышестоящим Отцом, включаемся на рост качественной организации Царств в нас, преображаемся. Благодарим Изначально Вышестоящего Отца за данное действие. Синтезируемся с выражением Аватаров Синтеза Кут Хуми Фаинь благодаря в их явлении Аватаров Синтеза, пары, работавших с нами в работе с Царствами 256-ю.</w:t>
      </w:r>
    </w:p>
    <w:p w:rsidR="009E64A7" w:rsidRPr="000054E7" w:rsidRDefault="009E64A7" w:rsidP="009E64A7">
      <w:pPr>
        <w:ind w:firstLine="454"/>
      </w:pPr>
      <w:r w:rsidRPr="000054E7">
        <w:t xml:space="preserve">И переходим, и развёртываемся в выражении Аватара Синтеза Кут Хуми в </w:t>
      </w:r>
      <w:proofErr w:type="spellStart"/>
      <w:proofErr w:type="gramStart"/>
      <w:r w:rsidRPr="000054E7">
        <w:t>частно</w:t>
      </w:r>
      <w:proofErr w:type="spellEnd"/>
      <w:r w:rsidRPr="000054E7">
        <w:t>-служебное</w:t>
      </w:r>
      <w:proofErr w:type="gramEnd"/>
      <w:r w:rsidRPr="000054E7">
        <w:t xml:space="preserve">, самое высокое, здание в Экополисе Аватара Синтеза Кут Хуми, действующего в нас, как раз в Истинной Метагалактике и развёртываемся в здании 17-этажном на первом этаже в здании каждого из нас. Сопрягаемся тут же с Кубом Синтеза, эманируем насыщенность 256-и царственных ощущений в координации с Аватаром и Аватарессой внутреннего роста царственности в нас. Фиксируем, развёртываем, возжигаем в каждой матрице Куба Синтеза цельность </w:t>
      </w:r>
      <w:proofErr w:type="spellStart"/>
      <w:r w:rsidRPr="000054E7">
        <w:t>головерсумных</w:t>
      </w:r>
      <w:proofErr w:type="spellEnd"/>
      <w:r w:rsidRPr="000054E7">
        <w:t xml:space="preserve"> позиций организации царственности ощущения потенциала и содержания этим.</w:t>
      </w:r>
    </w:p>
    <w:p w:rsidR="009E64A7" w:rsidRPr="000054E7" w:rsidRDefault="009E64A7" w:rsidP="009E64A7">
      <w:pPr>
        <w:ind w:firstLine="454"/>
      </w:pPr>
      <w:r w:rsidRPr="000054E7">
        <w:t>Подходим…, сейчас Аватар Кут Хуми напомнил, что те, кто не верит, всегда ходят по лестницам, чтобы убедиться в материальности состояния. А те, кто верит, всегда переходят по этажам по столпу. У вас есть там лестница – не проблема, вопрос не в этом. Попробуйте увидеть, что в центре здания столп, на 17-м этаже ядро, не так давно мы это публиковали. Вот входим в столп и по столпу переходим на каждый из этажей. Второй этаж – эманация царственной организации, третий этаж – эманация царственной организации, четвёртый этаж – эманация… и так доходя до 17-го, развёртываемся в кабинете, соответственно около ядра. Вышли? Встали на 17-м этаже. А теперь такое и сложное, и простое действие. Возжигаемся царственностью, которую вы услышали в своём потенциале развития и приглашаем в частнослужебное здание Изначально Вышестоящего Отца, прося Отца выйти к вам в кабинет на 17-й этаж телом и попросить Отца, чтобы Отец развернулся той царственной позицией, которую вы собою сейчас нарабатываете. Царство Отца Прасинтезности 192-е, Царство Аватара Синтеза 191-е Изначально Вышестоящего Отца.</w:t>
      </w:r>
    </w:p>
    <w:p w:rsidR="009E64A7" w:rsidRPr="000054E7" w:rsidRDefault="009E64A7" w:rsidP="009E64A7">
      <w:pPr>
        <w:ind w:firstLine="454"/>
      </w:pPr>
      <w:r w:rsidRPr="000054E7">
        <w:t xml:space="preserve">То есть, Отец несёт тот Эталон царственности, который вы собою разрабатываете. Пробуйте вот ощутить, войти в эти ощущения, в это содержание, в этот потенциал внутренне настроившись, как мы до этого говорили ещё частностями, чтобы усилилось действие частности в каждом из вас. Хорошо. Не спим. Смотрим на Отца, знакомимся с Отцом в вашем здании. Отец пришёл к вам в Дом. Будьте достойны… Молодцы. Хорошо. И вот здесь Изначально Вышестоящий Отец в вашем здании фиксирует вам, что нужно царственность развивать по номеру ростом с Аватарами Синтеза, вы посмотрите потом по распоряжению имена, организации, виды выражения. Но и надо развивать царственность с точки зрения, </w:t>
      </w:r>
      <w:r w:rsidR="00CF0A06" w:rsidRPr="000054E7">
        <w:t>знаете,</w:t>
      </w:r>
      <w:r w:rsidRPr="000054E7">
        <w:t xml:space="preserve"> чего? ИВДИВО-развития от Образа Жизни в данном Царстве до Синтеза. Только не видеть, что в этом вершина возможностей или предел мечтаний, а как такая функциональная настройка на рост внутреннего ощущения для усиления Слова, Практики, Эманации и Метода в каждом из нас. Хорошо.</w:t>
      </w:r>
    </w:p>
    <w:p w:rsidR="009E64A7" w:rsidRPr="000054E7" w:rsidRDefault="009E64A7" w:rsidP="009E64A7">
      <w:pPr>
        <w:ind w:firstLine="454"/>
      </w:pPr>
      <w:r w:rsidRPr="000054E7">
        <w:t>Многим из нас не хватает проявленного сознательного интереса к Отцу, который есть у вас сейчас и вышел к вам в здание. Вы вот просто стоите и: «Ну вышел и вышел…. Есть и есть». Можно подумать, что это такое обывательское дельце, Отец регулярно к вам ходит в Дома, прям вообще регулярно. Ну хотя б как-то подойдите, попросите, там не знаю, пожать руку, прикоснуться, что-то спросить, как Отцу у вас в здании, насколько вы держите физичность экополиса Кут Хуми в Доме, насколько действует принцип цельности 16-рицы Отца внутри, насколько развёрнута восьмерица Отца от Человека до Отца в ваших деяниях. Ну, как-то проявите интерес какой-то, живость-то должна быть! Всё. Ну, какая-то фиксация завершилась, прямо можете почувствовать, и Отец уходит. Для себя отметьте, вот что остаётся после присутствия Отца в здании у вас. Первое – физичность Отца в усилении вашей физичности ракурсом царственности и метагалактичности ощущения, вот ИВДИВО и ещё что-то, индивидуально неимоверное, что именно для вас сложено Отцом.</w:t>
      </w:r>
    </w:p>
    <w:p w:rsidR="00CF55AA" w:rsidRPr="000054E7" w:rsidRDefault="009E64A7" w:rsidP="009E64A7">
      <w:pPr>
        <w:ind w:firstLine="454"/>
      </w:pPr>
      <w:r w:rsidRPr="000054E7">
        <w:lastRenderedPageBreak/>
        <w:t xml:space="preserve">Есть такой принцип, когда мы служим Отцу и Отец служит нам. И в этом нет ничего страшного или зазорного. Мы живём Отцом, и Отец живёт нами. И вот в этом наша Истинная организация </w:t>
      </w:r>
      <w:proofErr w:type="spellStart"/>
      <w:r w:rsidRPr="000054E7">
        <w:t>Праволи</w:t>
      </w:r>
      <w:proofErr w:type="spellEnd"/>
      <w:r w:rsidRPr="000054E7">
        <w:t xml:space="preserve"> и Истинная Воля в специфике возможностей с точки зрения Истинной Метагалактики, где мы сейчас с вами координируемся с Отцом. И вот от степени нашего развития зависит эта динамика и пластичность осуществления. Хорошо. Благодарим Изначально Вышестоящего Отца.</w:t>
      </w:r>
    </w:p>
    <w:p w:rsidR="009E64A7" w:rsidRPr="000054E7" w:rsidRDefault="009E64A7" w:rsidP="009E64A7">
      <w:pPr>
        <w:ind w:firstLine="454"/>
      </w:pPr>
      <w:r w:rsidRPr="000054E7">
        <w:t>Так же из кабинета, можно уже по лестнице, спуститесь, будьте любезны, на первый этаж. Прямо вот спускаясь, ощущайте массу масштаба материи здания, которое вы собой фиксируете с Кубом Синтеза с количественной соразмерностью объёмами здания.</w:t>
      </w:r>
    </w:p>
    <w:p w:rsidR="009E64A7" w:rsidRPr="000054E7" w:rsidRDefault="009E64A7" w:rsidP="009E64A7">
      <w:pPr>
        <w:ind w:firstLine="454"/>
      </w:pPr>
      <w:r w:rsidRPr="000054E7">
        <w:t>Спустились на первый этаж, нашли визуально дверь, выход на улицу, прошлись, посмотрели, сколько у вас там окон, какие они. Нашли дверь. Никакого арочного типа дверей там нет. Полотно двери гладкое, чёткие формы, четкий проём, цветовая гамма различна. Предметная среда с учётом вашего сейчас ощущения и надобности того, что вы можете, хорошее слово – содержать своим внутренним потенциалом. Мало накопленного потенциала, содержания тоже мало, то есть, фактически – ни-че-</w:t>
      </w:r>
      <w:proofErr w:type="spellStart"/>
      <w:r w:rsidRPr="000054E7">
        <w:t>го</w:t>
      </w:r>
      <w:proofErr w:type="spellEnd"/>
      <w:r w:rsidRPr="000054E7">
        <w:t xml:space="preserve">! Голые стены и пол. Лампочка Ильича, зато висит с такой газетной…, помните, как в Советском Союзе, газеткой замотано. Шутка, такого нет, конечно, это я просто утрирую, к тому что, хотя бы как-то надо Дом насыщать чем-то таким приятным. Это же ваши ощущения, это ваш внутренний мир. Посоветоваться надо, знаете с кем? С Аватарессой Синтеза Фаинь. Она отстраивает, вот организацию </w:t>
      </w:r>
      <w:proofErr w:type="spellStart"/>
      <w:r w:rsidRPr="000054E7">
        <w:t>архитектурности</w:t>
      </w:r>
      <w:proofErr w:type="spellEnd"/>
      <w:r w:rsidRPr="000054E7">
        <w:t xml:space="preserve">, красоты эстетизма внутреннего пространства зданий и внешнего пространства – парк, сад, где мы с вами развиваемся. Прививает нам внутренний такой вкус и утончённость восприятия этим. И </w:t>
      </w:r>
      <w:proofErr w:type="spellStart"/>
      <w:r w:rsidRPr="000054E7">
        <w:t>яни</w:t>
      </w:r>
      <w:proofErr w:type="spellEnd"/>
      <w:r w:rsidRPr="000054E7">
        <w:t xml:space="preserve">, и </w:t>
      </w:r>
      <w:proofErr w:type="spellStart"/>
      <w:r w:rsidRPr="000054E7">
        <w:t>ини</w:t>
      </w:r>
      <w:proofErr w:type="spellEnd"/>
      <w:r w:rsidR="00CF0A06" w:rsidRPr="000054E7">
        <w:t>,</w:t>
      </w:r>
      <w:r w:rsidRPr="000054E7">
        <w:t xml:space="preserve"> не стесняйтесь выходить и просить, чтобы было то-то, то-то, то-то, к чему вы склоняетесь по физической реализации. Мы нарабатываем тогда эти восприятия возможностей и развиваются внутренние ощущения, вот такое слово, бытия. Мы переходим из существования в </w:t>
      </w:r>
      <w:proofErr w:type="spellStart"/>
      <w:r w:rsidRPr="000054E7">
        <w:t>бытиё</w:t>
      </w:r>
      <w:proofErr w:type="spellEnd"/>
      <w:r w:rsidRPr="000054E7">
        <w:t>. Хорошо.</w:t>
      </w:r>
    </w:p>
    <w:p w:rsidR="009E64A7" w:rsidRPr="000054E7" w:rsidRDefault="009E64A7" w:rsidP="009E64A7">
      <w:pPr>
        <w:ind w:firstLine="454"/>
      </w:pPr>
      <w:r w:rsidRPr="000054E7">
        <w:t xml:space="preserve">Нашли дверь. Подходим к двери, берём конкретно рукой ручку входной двери и поворачиваем ручку, открываем дверь и просто осознаем, на себя – от себя, какое-то действие работы с внутренним миром. Всё это имеет значение, это символы. Просто осознаём, куда вы открываете ручку, куда она поворачивается. У многих дверь закрыта. Есть внизу ключик, можно повернуть, подсказка. Ну, вы привыкли сразу же в здании оказываться. Но может быть там какие-то замки сенсорные, мало ли? Это я там вижу ключ, по принципу черепахи </w:t>
      </w:r>
      <w:proofErr w:type="spellStart"/>
      <w:r w:rsidRPr="000054E7">
        <w:t>Тортиллы</w:t>
      </w:r>
      <w:proofErr w:type="spellEnd"/>
      <w:r w:rsidRPr="000054E7">
        <w:t xml:space="preserve">, да? Шутка. Открываем дверь, выходим на улицу и вдыхаем царственность Ощущения природности Истинной Метагалактики </w:t>
      </w:r>
      <w:proofErr w:type="spellStart"/>
      <w:r w:rsidRPr="000054E7">
        <w:t>физичностью</w:t>
      </w:r>
      <w:proofErr w:type="spellEnd"/>
      <w:r w:rsidRPr="000054E7">
        <w:t xml:space="preserve">, все как один. Никто не соскакивает с этого. Прямо вот вдыхаем, раскрываем лёгкие, вдыхая воздух чистотой ментальности Ощущения, вот концентрацией Отца, Аватаров Синтеза телесностью, </w:t>
      </w:r>
      <w:proofErr w:type="spellStart"/>
      <w:r w:rsidRPr="000054E7">
        <w:t>сонастраиваемся</w:t>
      </w:r>
      <w:proofErr w:type="spellEnd"/>
      <w:r w:rsidRPr="000054E7">
        <w:t xml:space="preserve"> с окружающей реальностью, Иерархической Цельностью, она для нас должна быть реальна эта Цельность. И встраиваемся в среду Экополиса Аватаров Синтеза Кут Хуми Фаинь действием каждым. Ощущения – это ещё ароматы. Вот попробуйте, вдыхая воздух, настроиться на какой-то аромат или цветов, или деревьев, или просто вот аромат в Экопол</w:t>
      </w:r>
      <w:r w:rsidR="00CF0A06" w:rsidRPr="000054E7">
        <w:t>и</w:t>
      </w:r>
      <w:r w:rsidRPr="000054E7">
        <w:t xml:space="preserve">се. Какой вы слышите воздух? Он сладковатый, нежный, терпкий? Вот различные ароматы, как внутренний вкус. Кстати, </w:t>
      </w:r>
      <w:proofErr w:type="spellStart"/>
      <w:r w:rsidRPr="000054E7">
        <w:t>органолептика</w:t>
      </w:r>
      <w:proofErr w:type="spellEnd"/>
      <w:r w:rsidRPr="000054E7">
        <w:t xml:space="preserve"> – это вкусовое состояние, это тоже уровень Ощущений, поэтому нужно учиться правильно, внутренне, не спеша вкушать. Этим утончаться и развиваться. Вот не галопом, а внутренней </w:t>
      </w:r>
      <w:proofErr w:type="spellStart"/>
      <w:r w:rsidRPr="000054E7">
        <w:t>поэтапностью</w:t>
      </w:r>
      <w:proofErr w:type="spellEnd"/>
      <w:r w:rsidRPr="000054E7">
        <w:t>. Хорошо.</w:t>
      </w:r>
    </w:p>
    <w:p w:rsidR="009E64A7" w:rsidRPr="000054E7" w:rsidRDefault="009E64A7" w:rsidP="009E64A7">
      <w:pPr>
        <w:ind w:firstLine="454"/>
      </w:pPr>
      <w:r w:rsidRPr="000054E7">
        <w:t xml:space="preserve">Ну, сойдите-то с крыльца, что вы стоите там, около двери, прижались к ней? Только закройте за собой дверь, спуститесь, посмотрите, есть ли ступеньки, что рядом с вами, какая площадка, время года, время дня, состояние. Отойдите чуть поодаль, обернитесь и посмотрите на Дом, видите ли вы его 17-этажным. Или, как только вы вышли, он </w:t>
      </w:r>
      <w:proofErr w:type="spellStart"/>
      <w:r w:rsidRPr="000054E7">
        <w:t>скомпактифицировался</w:t>
      </w:r>
      <w:proofErr w:type="spellEnd"/>
      <w:r w:rsidRPr="000054E7">
        <w:t xml:space="preserve"> и сказал: «Все-всё-всё, </w:t>
      </w:r>
      <w:proofErr w:type="spellStart"/>
      <w:r w:rsidRPr="000054E7">
        <w:t>четырё</w:t>
      </w:r>
      <w:proofErr w:type="spellEnd"/>
      <w:r w:rsidRPr="000054E7">
        <w:t xml:space="preserve"> этажа максимум». А у многих же такое восприятие, вы даже голову не можете поднять выше четвёртого этажа, и сразу же, о чём как раз Аватары вам и говорили, что царственность ощущения преодолевает иллюзии и наваждения. Если в Головерсуме вы внутри, во внутреннем мире согласны, что здание 17-этажное, то во внешнем состоянии у вас нет этого согласия или понимания, и сразу же образ Голограммы на там… три – четыре этажа, пять, шесть, восемь, максимум девять этажей. В принципе, не плохо. Видите, пять этажей, ну </w:t>
      </w:r>
      <w:proofErr w:type="spellStart"/>
      <w:r w:rsidRPr="000054E7">
        <w:t>усиляете</w:t>
      </w:r>
      <w:proofErr w:type="spellEnd"/>
      <w:r w:rsidRPr="000054E7">
        <w:t xml:space="preserve"> вы здание для жителей Планеты Земля. Ну что, на каждой Реальности, вернее, Высокой Цельной Реальности в Метагалактике</w:t>
      </w:r>
      <w:r w:rsidR="00340010" w:rsidRPr="000054E7">
        <w:t xml:space="preserve"> ФА </w:t>
      </w:r>
      <w:r w:rsidRPr="000054E7">
        <w:t xml:space="preserve">они есть. Да хорошо, замечательно. Видите, вы девять этажей – замечательно, трансвизорные тела свои </w:t>
      </w:r>
      <w:proofErr w:type="spellStart"/>
      <w:r w:rsidRPr="000054E7">
        <w:t>усиляете</w:t>
      </w:r>
      <w:proofErr w:type="spellEnd"/>
      <w:r w:rsidRPr="000054E7">
        <w:t xml:space="preserve">. Вся проблема в том, что вы там не живете </w:t>
      </w:r>
      <w:proofErr w:type="spellStart"/>
      <w:r w:rsidRPr="000054E7">
        <w:t>трансвизорным</w:t>
      </w:r>
      <w:proofErr w:type="spellEnd"/>
      <w:r w:rsidRPr="000054E7">
        <w:t xml:space="preserve"> телом. Вы там живёте как в </w:t>
      </w:r>
      <w:r w:rsidRPr="000054E7">
        <w:lastRenderedPageBreak/>
        <w:t xml:space="preserve">Должностной компетенции служения в Экополисе Аватаров Синтеза. Значит нужно учиться выдерживать во взгляде 17-этажное здание, повышая точку зрения физичности, </w:t>
      </w:r>
      <w:r w:rsidR="00CF0A06" w:rsidRPr="000054E7">
        <w:t>знаете,</w:t>
      </w:r>
      <w:r w:rsidRPr="000054E7">
        <w:t xml:space="preserve"> чего?</w:t>
      </w:r>
      <w:r w:rsidR="00CF55AA" w:rsidRPr="000054E7">
        <w:t xml:space="preserve"> – </w:t>
      </w:r>
      <w:r w:rsidRPr="000054E7">
        <w:t>Видимого мира. Вот. Вот нужно развить внутри восприятие видимого мира.</w:t>
      </w:r>
    </w:p>
    <w:p w:rsidR="009E64A7" w:rsidRPr="000054E7" w:rsidRDefault="009E64A7" w:rsidP="009E64A7">
      <w:pPr>
        <w:ind w:firstLine="454"/>
      </w:pPr>
      <w:r w:rsidRPr="000054E7">
        <w:t xml:space="preserve">Что, устали уже? Замучились? Еще 50 минут, и вы будете свободны на целый месяц! Держимся! Зданием они устали, видимый мир они воспринять не могут, ты смотри! Развились тут…на хлебах Синтеза Воли! Простите за контекст, ну вот он созвучен с вашим состоянием. Вы же понимаете, что Ведущий всегда </w:t>
      </w:r>
      <w:proofErr w:type="spellStart"/>
      <w:r w:rsidRPr="000054E7">
        <w:t>зеркалит</w:t>
      </w:r>
      <w:proofErr w:type="spellEnd"/>
      <w:r w:rsidRPr="000054E7">
        <w:t xml:space="preserve"> группу. А группа не может </w:t>
      </w:r>
      <w:proofErr w:type="spellStart"/>
      <w:r w:rsidRPr="000054E7">
        <w:t>зеркалить</w:t>
      </w:r>
      <w:proofErr w:type="spellEnd"/>
      <w:r w:rsidRPr="000054E7">
        <w:t xml:space="preserve"> Ведущего, Аватар Синтеза Кут Хуми ведёт, там </w:t>
      </w:r>
      <w:proofErr w:type="spellStart"/>
      <w:r w:rsidRPr="000054E7">
        <w:t>зеркалить</w:t>
      </w:r>
      <w:proofErr w:type="spellEnd"/>
      <w:r w:rsidRPr="000054E7">
        <w:t xml:space="preserve"> некого. Невозможно, не по подготовке. А вот Ведущий – может. Ладно. Видимый мир! Очень хорошая формулировка. Значит, надо учиться видимый мир не воображать, а воспринимать собою. Отстройка точки зрения. Хорошо.</w:t>
      </w:r>
    </w:p>
    <w:p w:rsidR="009E64A7" w:rsidRPr="000054E7" w:rsidRDefault="009E64A7" w:rsidP="009E64A7">
      <w:pPr>
        <w:ind w:firstLine="454"/>
      </w:pPr>
      <w:r w:rsidRPr="000054E7">
        <w:t xml:space="preserve">Обойдите здание по кругу, можете пробежаться, включить психодинамику. На бегу можете </w:t>
      </w:r>
      <w:proofErr w:type="spellStart"/>
      <w:r w:rsidRPr="000054E7">
        <w:t>сактивировать</w:t>
      </w:r>
      <w:proofErr w:type="spellEnd"/>
      <w:r w:rsidRPr="000054E7">
        <w:t xml:space="preserve"> любой инструмент. Будет очень хорошо действовать зерцало. Стать на зерцало и на зерцале облететь здание. Будет хорошо действовать меч. Двигаясь в процессе движения тела на бегу, перемещаться мечом. Что, выпадает из рук, падаете, спотыкаетесь об меч или о зерцало? Ну, естественно, суставы не сгибаются, когда вы тем телом бегали? То ж надо промаслить огоньком, так немножко. Нет, тело – оно пластично и подвижно, но, когда в него входит физическое тело, вышестоящее тело начинает включаться </w:t>
      </w:r>
      <w:proofErr w:type="spellStart"/>
      <w:r w:rsidRPr="000054E7">
        <w:t>кондовостью</w:t>
      </w:r>
      <w:proofErr w:type="spellEnd"/>
      <w:r w:rsidRPr="000054E7">
        <w:t xml:space="preserve"> физической неактивности.</w:t>
      </w:r>
    </w:p>
    <w:p w:rsidR="009E64A7" w:rsidRPr="00D46ED2" w:rsidRDefault="009E64A7" w:rsidP="009E64A7">
      <w:pPr>
        <w:ind w:firstLine="454"/>
      </w:pPr>
      <w:r w:rsidRPr="000054E7">
        <w:t xml:space="preserve">Вот вам сейчас смешно, но вы, не зная этого закона, как бы можете там немножко вольготно к этому отнестись, но это так. Самостоятельно – вышестоящее тело активное, вы же активны. Но как только начинает включаться Синтез двух физик, вышестоящего и физического, кто главный, ребята? Физика! Если физика: сиди – сама открою…, то есть, не развита динамикой движения в Экополисе с Кут Хуми, что наступает? Спотыкание, </w:t>
      </w:r>
      <w:proofErr w:type="spellStart"/>
      <w:r w:rsidRPr="000054E7">
        <w:t>останавливание</w:t>
      </w:r>
      <w:proofErr w:type="spellEnd"/>
      <w:r w:rsidRPr="000054E7">
        <w:t xml:space="preserve">, то есть включаются механизмы, </w:t>
      </w:r>
      <w:proofErr w:type="gramStart"/>
      <w:r w:rsidRPr="000054E7">
        <w:t>и</w:t>
      </w:r>
      <w:proofErr w:type="gramEnd"/>
      <w:r w:rsidRPr="000054E7">
        <w:t xml:space="preserve"> если нет доверия к Вышестоящему Телу, Физическому Телу, вы не доверяете, а всё проверяете, всё внутренне исследуете, и как бы чего не вышло, не делегируете права Вышестоящему Телу, ну, естественно, физика главная, всё, она пришла тут, наводит шорох. Может быть, грубо сказала, но зато вы внутренне поймёте, как это. И начнёте себя тренировать и чаще бывать физически в вышестоящем выражении, чтобы у вас вот эта конгруэнтность была, такая стыковка этих возможностей, вы могли соприкасаться. Обошли, оббежали, облетели, вернулись. А теперь вот это – видимый мир. Царственностью ощущений. Не просто ощутите рядом стоящие здания, а увидьте их, здания в Экополисе ИВДИВО, ну да, ИВДИВО Ават</w:t>
      </w:r>
      <w:r w:rsidRPr="00D46ED2">
        <w:t>аров Синтеза Кут Хуми и Фаинь, здания ваших коллег.</w:t>
      </w:r>
    </w:p>
    <w:p w:rsidR="009E64A7" w:rsidRPr="00D46ED2" w:rsidRDefault="009E64A7" w:rsidP="009E64A7">
      <w:pPr>
        <w:ind w:firstLine="454"/>
      </w:pPr>
      <w:r w:rsidRPr="00D46ED2">
        <w:t xml:space="preserve">О чём это говорит? Мы расширяем ощущения сопересечения, сопричастности. Мы с вами мало отдаём отчёт вот в этой сопричастности. Мы больше внутренне на себя сопричастны, чем сопричастны с окружающей действительностью. И если в залах Отца, Аватаров, мы это ещё умеем, то в Экополисах у нас полная…, у нас сейчас </w:t>
      </w:r>
      <w:proofErr w:type="spellStart"/>
      <w:r w:rsidRPr="00D46ED2">
        <w:t>недоорганизованность</w:t>
      </w:r>
      <w:proofErr w:type="spellEnd"/>
      <w:r w:rsidRPr="00D46ED2">
        <w:t xml:space="preserve"> в этом моменте. Хорошо. Отлично. Еще немножко и завершим.</w:t>
      </w:r>
    </w:p>
    <w:p w:rsidR="009E64A7" w:rsidRPr="00D46ED2" w:rsidRDefault="009E64A7" w:rsidP="009E64A7">
      <w:pPr>
        <w:ind w:firstLine="454"/>
      </w:pPr>
      <w:r w:rsidRPr="00D46ED2">
        <w:t>Попробуйте возжечься многомерностью взгляда и увидеть вдалеке здание Изначально Вышестоящего Отца 256-этажное. И увидеть, как от шпиля Отца, здания Отца, исходит такой столп Огня вверх. И получается, что всё здание пронизано столпом и столп идёт вверх за пределы шпиля, увидеть эманацию из здания. И дальше этим многомерным взглядом, понимая, что это Истинная Метагалактика, Огонь встраивается в Высокую Цельную Метагалактику.</w:t>
      </w:r>
    </w:p>
    <w:p w:rsidR="009E64A7" w:rsidRPr="000054E7" w:rsidRDefault="009E64A7" w:rsidP="009E64A7">
      <w:pPr>
        <w:ind w:firstLine="454"/>
      </w:pPr>
      <w:r w:rsidRPr="00D46ED2">
        <w:t xml:space="preserve">А дальше посмотреть, как интегрируется и </w:t>
      </w:r>
      <w:proofErr w:type="spellStart"/>
      <w:r w:rsidRPr="00D46ED2">
        <w:t>сопересекается</w:t>
      </w:r>
      <w:proofErr w:type="spellEnd"/>
      <w:r w:rsidRPr="00D46ED2">
        <w:t xml:space="preserve"> здание Изначально Вышестоящего Отца в каждом экополисе по четырём Метагалактикам и будучи рядом с физическим зданием вашим, </w:t>
      </w:r>
      <w:proofErr w:type="spellStart"/>
      <w:proofErr w:type="gramStart"/>
      <w:r w:rsidRPr="00D46ED2">
        <w:t>частно</w:t>
      </w:r>
      <w:proofErr w:type="spellEnd"/>
      <w:r w:rsidRPr="00D46ED2">
        <w:t>-служебным</w:t>
      </w:r>
      <w:proofErr w:type="gramEnd"/>
      <w:r w:rsidRPr="00D46ED2">
        <w:t>, вот продолжиться взглядом восприятия царственного ощущения от здания Отца на такое же восприятие здания в Истинной Метагалактике, в Высокой Цельной Изначально Вышестоящей, в Метагалактике</w:t>
      </w:r>
      <w:r w:rsidR="00340010">
        <w:t xml:space="preserve"> ФА.</w:t>
      </w:r>
      <w:r w:rsidRPr="00D46ED2">
        <w:t xml:space="preserve"> И прямо вот зафиксироваться взглядом, воображайте, только не входите в иллюзию. Воображение – это не иллюзия</w:t>
      </w:r>
      <w:r w:rsidRPr="00D46ED2">
        <w:rPr>
          <w:b/>
        </w:rPr>
        <w:t xml:space="preserve">. Воображение </w:t>
      </w:r>
      <w:r w:rsidRPr="00D46ED2">
        <w:t xml:space="preserve">– </w:t>
      </w:r>
      <w:r w:rsidRPr="00D46ED2">
        <w:rPr>
          <w:b/>
        </w:rPr>
        <w:t>это внутренняя сосредоточенность образов, которые вы воображаете</w:t>
      </w:r>
      <w:r w:rsidRPr="00D46ED2">
        <w:t xml:space="preserve">, вам нужно развивать образное мышление, в том числе. Тогда ассоциатика будет схватываться на лету, вы уйдёте из конкретности. Отлично. Замечательно. Ну, как там? Здание воспринимается? Отцовское Здание. Вот почувствуйте его силу, мощь, концентрацию Синтеза, такую вертикаль зданий Изначально Вышестоящего Отца, которая фиксирует Экополисы, в экополисе Аватаров Синтеза Кут Хуми и </w:t>
      </w:r>
      <w:r w:rsidRPr="00D46ED2">
        <w:lastRenderedPageBreak/>
        <w:t xml:space="preserve">Фаинь. То же самое можно тренироваться со зданиями Аватаров Синтеза по организациям. Видимый мир, который </w:t>
      </w:r>
      <w:r w:rsidRPr="000054E7">
        <w:t>вы должны внутренне и внешне организовать, и отстроиться. Ладно.</w:t>
      </w:r>
    </w:p>
    <w:p w:rsidR="009E64A7" w:rsidRPr="000054E7" w:rsidRDefault="009E64A7" w:rsidP="009E64A7">
      <w:pPr>
        <w:ind w:firstLine="454"/>
      </w:pPr>
      <w:r w:rsidRPr="000054E7">
        <w:t>Вот Аватар Синтеза Кут Хуми говорит: «Пресытились». То есть, вам нужно дорабатывать до момента, пока наступает пресыщение. Царства. Знаете, чем интересно? Оно пресыщается ощущениями. Ощущениями можно пресытиться. И вот нужно найти грань, когда вы ощущаете, что вы пресытились. Предел ваших возможностей. Тогда благодарим, спасибо, и переходим на другую деятельность. Теперь нужно отдавать.</w:t>
      </w:r>
    </w:p>
    <w:p w:rsidR="009E64A7" w:rsidRPr="000054E7" w:rsidRDefault="009E64A7" w:rsidP="009E64A7">
      <w:pPr>
        <w:ind w:firstLine="454"/>
      </w:pPr>
      <w:r w:rsidRPr="000054E7">
        <w:t>Благодарим Аватаров Синтеза Кут Хуми и Фаинь. Благодарим Изначально Вышестоящего Отца. Возвращаемся синтезфизически и следующее. Мы продолжаемся зданием каждого из нас и Кубом Синтеза, возвращаясь на физику Планеты Земля, Метагалактики</w:t>
      </w:r>
      <w:r w:rsidR="00340010" w:rsidRPr="000054E7">
        <w:t xml:space="preserve"> ФА </w:t>
      </w:r>
      <w:r w:rsidRPr="000054E7">
        <w:t>в данном здании концентрируя четыре физики четырёх Метагалактик ракурсом взгляда четырёх зданий Изначально Вышестоящего Отца из Экополиса Аватара Синтеза Кут Хуми, координируя и возжигая четыре условия Синтеза в каждом, ощущая динамику Синтеза в теле. Во! Хорошо. А вот теперь физически, зафиксировавшись, эманируем в Изначально Вышестоящий Дом Изначально Вышестоящего Отца в целом, в ИВДИВО Должностной Компетенции Ладога, Санкт-Петербург.</w:t>
      </w:r>
    </w:p>
    <w:p w:rsidR="009E64A7" w:rsidRPr="00D46ED2" w:rsidRDefault="009E64A7" w:rsidP="009E64A7">
      <w:pPr>
        <w:ind w:firstLine="454"/>
      </w:pPr>
      <w:r w:rsidRPr="000054E7">
        <w:t xml:space="preserve">Кто у нас тут есть ещё? Никого. Все есть, практически, </w:t>
      </w:r>
      <w:proofErr w:type="spellStart"/>
      <w:r w:rsidRPr="000054E7">
        <w:t>планетяне</w:t>
      </w:r>
      <w:proofErr w:type="spellEnd"/>
      <w:r w:rsidRPr="000054E7">
        <w:t>. Шутка. Ну что, посмеяться уже нельзя? Что вы это всё контролируете, а? Смотри</w:t>
      </w:r>
      <w:r w:rsidRPr="00D46ED2">
        <w:t xml:space="preserve"> какие! Выросли, понимаешь ли за два Синтеза. Контролировать стали.</w:t>
      </w:r>
    </w:p>
    <w:p w:rsidR="009E64A7" w:rsidRPr="00D46ED2" w:rsidRDefault="009E64A7" w:rsidP="009E64A7">
      <w:pPr>
        <w:ind w:firstLine="454"/>
      </w:pPr>
      <w:r w:rsidRPr="00D46ED2">
        <w:t xml:space="preserve">Эманируем. Далее эманируем в ИВДИВО каждого, </w:t>
      </w:r>
      <w:proofErr w:type="spellStart"/>
      <w:r w:rsidRPr="00D46ED2">
        <w:t>усиляя</w:t>
      </w:r>
      <w:proofErr w:type="spellEnd"/>
      <w:r w:rsidRPr="00D46ED2">
        <w:t xml:space="preserve"> Ипостасность и Учительство каждого из нас, и в ИВДИВО вокруг Планеты Земля, </w:t>
      </w:r>
      <w:proofErr w:type="spellStart"/>
      <w:r w:rsidRPr="00D46ED2">
        <w:t>усиляя</w:t>
      </w:r>
      <w:proofErr w:type="spellEnd"/>
      <w:r w:rsidRPr="00D46ED2">
        <w:t xml:space="preserve"> четыре физики эманации каждого. И выходим из практики. Аминь.</w:t>
      </w:r>
    </w:p>
    <w:p w:rsidR="009E64A7" w:rsidRPr="00D46ED2" w:rsidRDefault="009E64A7" w:rsidP="009E64A7">
      <w:pPr>
        <w:ind w:firstLine="454"/>
        <w:rPr>
          <w:b/>
        </w:rPr>
      </w:pPr>
    </w:p>
    <w:p w:rsidR="009E64A7" w:rsidRPr="00D46ED2" w:rsidRDefault="009E64A7" w:rsidP="009E64A7">
      <w:pPr>
        <w:ind w:firstLine="454"/>
      </w:pPr>
      <w:r w:rsidRPr="00D46ED2">
        <w:t xml:space="preserve">Ну, что? Состояние </w:t>
      </w:r>
      <w:proofErr w:type="spellStart"/>
      <w:r w:rsidRPr="00D46ED2">
        <w:t>потрясное</w:t>
      </w:r>
      <w:proofErr w:type="spellEnd"/>
      <w:r w:rsidRPr="00D46ED2">
        <w:t xml:space="preserve">, классное, вы молодцы, вы в этом справились, где-то, конечно, вы выпадали на физику, реагируя на слова физически. Но вот ещё раз мы повторимся, что нам с вами нужно войти в такой стиль Синтеза, когда мы продолжаем быть с полной внутренней тотальностью погружённости в Синтезе и в Огне, но у нас допускается манёвренность какого-то </w:t>
      </w:r>
      <w:proofErr w:type="spellStart"/>
      <w:r w:rsidRPr="00D46ED2">
        <w:t>дзена</w:t>
      </w:r>
      <w:proofErr w:type="spellEnd"/>
      <w:r w:rsidRPr="00D46ED2">
        <w:t xml:space="preserve">, юмора, шутки, каких-то таких не линейных, нетривиальных действий… Да, я думала вы туда будете эманировать, но не </w:t>
      </w:r>
      <w:proofErr w:type="spellStart"/>
      <w:r w:rsidRPr="00D46ED2">
        <w:t>отэманировали</w:t>
      </w:r>
      <w:proofErr w:type="spellEnd"/>
      <w:r w:rsidRPr="00D46ED2">
        <w:t xml:space="preserve"> в подразделение. </w:t>
      </w:r>
      <w:proofErr w:type="spellStart"/>
      <w:r w:rsidRPr="00D46ED2">
        <w:t>Отэманировали</w:t>
      </w:r>
      <w:proofErr w:type="spellEnd"/>
      <w:r w:rsidRPr="00D46ED2">
        <w:t>, да? Ну, хорошо.</w:t>
      </w:r>
    </w:p>
    <w:p w:rsidR="009E64A7" w:rsidRPr="00D46ED2" w:rsidRDefault="009E64A7" w:rsidP="009E64A7">
      <w:pPr>
        <w:ind w:firstLine="454"/>
      </w:pPr>
      <w:r w:rsidRPr="00D46ED2">
        <w:t xml:space="preserve">Вот нам нужно научиться этому, чтобы вы внутри после Синтеза продолжались этой лёгкостью. </w:t>
      </w:r>
      <w:r w:rsidRPr="00D46ED2">
        <w:rPr>
          <w:b/>
        </w:rPr>
        <w:t>Воле не хватает лёгкости, она вами забита</w:t>
      </w:r>
      <w:r w:rsidRPr="00D46ED2">
        <w:t xml:space="preserve"> в такую сложную стезю и путь, что это всё равно, что бремя креста на вашем теле, вот такой вот. А вам нужно найти Волю лёгкую. Когда она лёгкая, она применимая. Когда она – ух, какая, она неподвижная, фундаментальная, </w:t>
      </w:r>
      <w:proofErr w:type="spellStart"/>
      <w:r w:rsidRPr="00D46ED2">
        <w:t>несдвигаемая</w:t>
      </w:r>
      <w:proofErr w:type="spellEnd"/>
      <w:r w:rsidRPr="00D46ED2">
        <w:t>.</w:t>
      </w:r>
    </w:p>
    <w:p w:rsidR="009E64A7" w:rsidRPr="00D46ED2" w:rsidRDefault="009E64A7" w:rsidP="009E64A7">
      <w:pPr>
        <w:ind w:firstLine="454"/>
      </w:pPr>
      <w:r w:rsidRPr="00D46ED2">
        <w:t xml:space="preserve">Соответственно, проанализируйте состояния, которые были сейчас у вас, будете развиваться с Аватарами Синтеза в росте царственности, в росте Ощущения. Если любые какие-то материалы, </w:t>
      </w:r>
      <w:proofErr w:type="spellStart"/>
      <w:r w:rsidRPr="00D46ED2">
        <w:t>касаемые</w:t>
      </w:r>
      <w:proofErr w:type="spellEnd"/>
      <w:r w:rsidRPr="00D46ED2">
        <w:t xml:space="preserve"> этого развития, вы найдёте, вы прорабатываете их самостоятельно.</w:t>
      </w:r>
    </w:p>
    <w:p w:rsidR="009E64A7" w:rsidRPr="00D46ED2" w:rsidRDefault="009E64A7" w:rsidP="00CF0A06">
      <w:pPr>
        <w:pStyle w:val="12"/>
      </w:pPr>
      <w:bookmarkStart w:id="63" w:name="_Toc47316418"/>
      <w:bookmarkStart w:id="64" w:name="_Toc57585048"/>
      <w:r w:rsidRPr="00D46ED2">
        <w:t>Формирование Слова Отца в ВЦ Метагалактике</w:t>
      </w:r>
      <w:bookmarkEnd w:id="63"/>
      <w:bookmarkEnd w:id="64"/>
    </w:p>
    <w:p w:rsidR="009E64A7" w:rsidRPr="000054E7" w:rsidRDefault="009E64A7" w:rsidP="009E64A7">
      <w:pPr>
        <w:ind w:firstLine="454"/>
      </w:pPr>
      <w:r w:rsidRPr="000054E7">
        <w:t>И мы с вами переходим к стяжанию Слова Отца Высокой Цельной Метагалактики. Что мы с вами должны увидеть и узнать? У нас на данный момент пока не обновлено Распоряжение, в отстройке, соответственно, Слова Отца, чем оно строится.</w:t>
      </w:r>
    </w:p>
    <w:p w:rsidR="009E64A7" w:rsidRPr="000054E7" w:rsidRDefault="009E64A7" w:rsidP="009E64A7">
      <w:pPr>
        <w:ind w:firstLine="454"/>
      </w:pPr>
      <w:r w:rsidRPr="000054E7">
        <w:t>И мы с вами сейчас сделаем такое Первостяжание. Мы стяжаем с вами Слово Отца ракурсом 20-рицы Высокой Цельной Метагалактики. То есть у нас с вами будет концентрация: части, системы, аппараты – по 16384, соответственно, от Прав Созидания до Изначально Вышестоящего Синтеза – по 8192 позиции, и от Посвящений до Должностной Компетенции – по 16384 позиции.</w:t>
      </w:r>
    </w:p>
    <w:p w:rsidR="009E64A7" w:rsidRPr="000054E7" w:rsidRDefault="009E64A7" w:rsidP="009E64A7">
      <w:pPr>
        <w:ind w:firstLine="454"/>
      </w:pPr>
      <w:r w:rsidRPr="000054E7">
        <w:t>И вот эта вся 20-рица сформирует у нас сейчас с вами Слово Отца Изначально Вышестоящего Отца в Высокой Цельной Метагалактике. Стяжаем этот пакет условий, зафиксируем собою.</w:t>
      </w:r>
    </w:p>
    <w:p w:rsidR="009E64A7" w:rsidRPr="000054E7" w:rsidRDefault="009E64A7" w:rsidP="009E64A7">
      <w:pPr>
        <w:ind w:firstLine="454"/>
      </w:pPr>
      <w:r w:rsidRPr="000054E7">
        <w:t xml:space="preserve">Далее мы стяжаем 16 Видов Жизни – от Жизни Человека ИВДИВО Изначально Вышестоящего Отца до Жизни Отца Изначально Вышестоящего Отца, зафиксируемся и введём после Слова Отца в Высокой Цельной Метагалактике в каждой из 16 видов Жизни. Закрепимся этим состоянием и выйдем на физику. После мы будем этим разрабатываться, хотя бы периодически возжигаясь и действуя. Слово Отца у нас внутренне включает процессы чего? Внутренней устойчивости. И вот, когда мы ищем устойчивость в Синтезе и в Огне, вы должны чётко понимать, что если Слово Отца </w:t>
      </w:r>
      <w:r w:rsidRPr="000054E7">
        <w:lastRenderedPageBreak/>
        <w:t>неустойчиво в своих внутренних вот этих несениях принципа Человека, то устойчивости не наблюдается у нас с вами в Синтезе и в Огне. Поэтому устойчивость начинается со Слова Отца. Ну соответственно, всё остальное пояснение будет в практике.</w:t>
      </w:r>
    </w:p>
    <w:p w:rsidR="009E64A7" w:rsidRPr="00D46ED2" w:rsidRDefault="009E64A7" w:rsidP="009E64A7">
      <w:pPr>
        <w:ind w:firstLine="454"/>
      </w:pPr>
      <w:r w:rsidRPr="000054E7">
        <w:t>Опять же мы возжигаемся всем состоянием Синтеза и Огня. Вот не обременяйтесь этой возожжённостью, каждый раз вспыхивая вновь Синтезом и Огнём</w:t>
      </w:r>
      <w:r w:rsidRPr="00D46ED2">
        <w:t>, вы что делаете? Вы обновляетесь, обновляетесь, поэтому только вышли из практики и опять возжигаемся. Не опять, а снова. Вы обновляетесь этим состоянием. И пока вы внутри не будете видеть чёткую формулировку, что за этим следует и стоит, вы будете этим отягощаться. Поэтому внутри лучше возжигайте вдохновение. Правильно сказано? Вдохновение. Вдохновлённость Синтеза. И каждый раз, возжигаясь Синтезом и Огнём, учитесь проживать обновление вспыхиванием этого Синтеза и Огня в теле, тогда Синтез будет рукотворный и применимый, вы его увидите, как живой действующий, а не будете идти по накатанной проторенной дорожке.</w:t>
      </w:r>
    </w:p>
    <w:p w:rsidR="009E64A7" w:rsidRPr="00D46ED2" w:rsidRDefault="009E64A7" w:rsidP="00CF0A06">
      <w:pPr>
        <w:pStyle w:val="12"/>
      </w:pPr>
      <w:bookmarkStart w:id="65" w:name="_Toc47316419"/>
      <w:bookmarkStart w:id="66" w:name="_Toc57585049"/>
      <w:r w:rsidRPr="00D46ED2">
        <w:t>Практика 6. Первостяжание. Стяжание Слова Отца ракурсом 20-рицы ВЦ Мг 16-ю видами Жизни</w:t>
      </w:r>
      <w:bookmarkEnd w:id="65"/>
      <w:bookmarkEnd w:id="66"/>
    </w:p>
    <w:p w:rsidR="00CF55AA" w:rsidRPr="000054E7" w:rsidRDefault="009E64A7" w:rsidP="009E64A7">
      <w:pPr>
        <w:ind w:firstLine="454"/>
      </w:pPr>
      <w:r w:rsidRPr="000054E7">
        <w:t xml:space="preserve">Возжигаемся. Вновь синтезируемся с Аватарами Синтеза Кут Хуми и Фаинь, устремляясь, развёртываемся. Вот проживите эту лёгкость перехода в Истинную Метагалактику, пока выходим так, потом в Высокую Цельную перейдём. Развёртываемся в зале Изначально Вышестоящего Дома Изначально Вышестоящего Отца 1048512 Иерархической Цельности, развёртываемся пред Аватарами Синтеза Кут Хуми и Фаинь. И вот здесь вот Слово Отца всегда предполагает иерархическую позицию или </w:t>
      </w:r>
      <w:proofErr w:type="spellStart"/>
      <w:r w:rsidRPr="000054E7">
        <w:t>ивдивную</w:t>
      </w:r>
      <w:proofErr w:type="spellEnd"/>
      <w:r w:rsidRPr="000054E7">
        <w:t xml:space="preserve"> позицию, и становимся в зале пред Аватарами Синтеза Кут Хуми Фаинь на своих </w:t>
      </w:r>
      <w:proofErr w:type="spellStart"/>
      <w:r w:rsidRPr="000054E7">
        <w:t>ивдивных</w:t>
      </w:r>
      <w:proofErr w:type="spellEnd"/>
      <w:r w:rsidRPr="000054E7">
        <w:t xml:space="preserve"> позициях внутренней заданности и актуальности Слова Отца в каждом. Насколько оно у вас развито, насколько оно </w:t>
      </w:r>
      <w:proofErr w:type="spellStart"/>
      <w:r w:rsidRPr="000054E7">
        <w:t>пассионарно</w:t>
      </w:r>
      <w:proofErr w:type="spellEnd"/>
      <w:r w:rsidRPr="000054E7">
        <w:t xml:space="preserve">, насколько оно методично в исполнении, насколько оно </w:t>
      </w:r>
      <w:proofErr w:type="spellStart"/>
      <w:r w:rsidRPr="000054E7">
        <w:t>метагалактично</w:t>
      </w:r>
      <w:proofErr w:type="spellEnd"/>
      <w:r w:rsidRPr="000054E7">
        <w:t xml:space="preserve"> в своём восприятии ощущения жизни Отцом. Мы Словом Отца ощущаем Жизнь Отца.</w:t>
      </w:r>
    </w:p>
    <w:p w:rsidR="009E64A7" w:rsidRPr="000054E7" w:rsidRDefault="009E64A7" w:rsidP="009E64A7">
      <w:pPr>
        <w:ind w:firstLine="454"/>
      </w:pPr>
      <w:r w:rsidRPr="000054E7">
        <w:t xml:space="preserve">Становимся на своих </w:t>
      </w:r>
      <w:proofErr w:type="spellStart"/>
      <w:r w:rsidRPr="000054E7">
        <w:t>ивдивных</w:t>
      </w:r>
      <w:proofErr w:type="spellEnd"/>
      <w:r w:rsidRPr="000054E7">
        <w:t xml:space="preserve"> позициях. В принципе так, если посмотреть на зал сверху, а вы стоите в зале, это мы только можем сверху смотреть, шутка, вы стоите в шахматном порядке. Сверху смотреть никто не может, это была шутка, если вы вдруг видите, что вы стоите в теле, а смотрите где-то там с потолка, с боку – это говорит о том, что ваша Душа продолжает парить над физическим телом, и где-то там сверху созерцает на физическое тело в зале у Отца. Вот это вот парение Души, когда она не может закрепиться в теле, как часть. Столп Совершенного выражения Души не срабатывает, и часть не формируется в развитии передачи каких-то сенсорных действий, аналитики, сбора информации через чувственность, чуткость, утончённость, работы </w:t>
      </w:r>
      <w:proofErr w:type="spellStart"/>
      <w:r w:rsidRPr="000054E7">
        <w:t>чакр</w:t>
      </w:r>
      <w:proofErr w:type="spellEnd"/>
      <w:r w:rsidRPr="000054E7">
        <w:t>, в том числе, ну и соответственно, вы видите, что вы там, где-то сверху наблюдаете над собой. В последнее время мы стали редко это воспринимать, имеется в виду, когда вот работая с группой, но ранее, в своё время, это было достаточно довольно много. Хорошо встали.</w:t>
      </w:r>
    </w:p>
    <w:p w:rsidR="009E64A7" w:rsidRPr="000054E7" w:rsidRDefault="009E64A7" w:rsidP="009E64A7">
      <w:pPr>
        <w:ind w:firstLine="454"/>
      </w:pPr>
      <w:r w:rsidRPr="000054E7">
        <w:t>Синтезируемся с Хум Изначально Вышестоящих Аватаров Синтеза Кут Хуми Фаинь и, стяжая Синтез Синтеза Изначально Вышестоящего Отца, просим преобразить каждого из нас и синтез нас на стяжание и развёртывание Синтеза, Огня, возможностей, потенциала и вектора развития перспективного действия Слова Отца Высокой Цельной Метагалактикой, концентрируя собою Свет Синтеза ростом Изначально Вышестоящего Дома Изначально Вышестоящего Отца в каждом из нас Словом Отца. И возжигаясь Синтез Синтезом Изначально Вышестоящего Отца, преображаемся.</w:t>
      </w:r>
    </w:p>
    <w:p w:rsidR="009E64A7" w:rsidRPr="000054E7" w:rsidRDefault="009E64A7" w:rsidP="009E64A7">
      <w:pPr>
        <w:ind w:firstLine="454"/>
      </w:pPr>
      <w:r w:rsidRPr="000054E7">
        <w:t>Синтезируемся с Хум Изначально Вышестоящего Отца и переходим в зал Изначально Вышестоящего Отца. Сейчас, минутку. Всё-таки мы в Истинную Метагалактику на 1048577 Иерархическую Цельность.</w:t>
      </w:r>
    </w:p>
    <w:p w:rsidR="009E64A7" w:rsidRPr="000054E7" w:rsidRDefault="009E64A7" w:rsidP="009E64A7">
      <w:pPr>
        <w:ind w:firstLine="454"/>
      </w:pPr>
      <w:r w:rsidRPr="000054E7">
        <w:t xml:space="preserve">Развёртываемся в зале Изначально Вышестоящего Отца. Становимся на своих </w:t>
      </w:r>
      <w:proofErr w:type="spellStart"/>
      <w:r w:rsidRPr="000054E7">
        <w:t>ивдивных</w:t>
      </w:r>
      <w:proofErr w:type="spellEnd"/>
      <w:r w:rsidRPr="000054E7">
        <w:t xml:space="preserve"> позициях развития Метагалактического Ощущения насыщенностью Слова Отца внутренним ростом. Возжигаемся Метагалактическим Словом Отца в каждом из нас.</w:t>
      </w:r>
    </w:p>
    <w:p w:rsidR="009E64A7" w:rsidRPr="000054E7" w:rsidRDefault="009E64A7" w:rsidP="009E64A7">
      <w:pPr>
        <w:ind w:firstLine="454"/>
      </w:pPr>
      <w:r w:rsidRPr="000054E7">
        <w:t xml:space="preserve">Синтезируемся с Хум Изначально Вышестоящего Отца Метагалактическим Словом Отца со Словом Изначально Вышестоящего Отца, действующего в направлении к каждому из нас, вот от </w:t>
      </w:r>
      <w:r w:rsidRPr="000054E7">
        <w:lastRenderedPageBreak/>
        <w:t>Отца идёт состояние Слова Отца. И стяжая Синтез Изначально Вышестоящего Отца Метагалактического Слова.</w:t>
      </w:r>
    </w:p>
    <w:p w:rsidR="009E64A7" w:rsidRPr="000054E7" w:rsidRDefault="009E64A7" w:rsidP="009E64A7">
      <w:pPr>
        <w:ind w:firstLine="454"/>
      </w:pPr>
      <w:r w:rsidRPr="000054E7">
        <w:t>Я сейчас, извините за «я», зарегистрировала, что на нас с вами сейчас смотрит Изначально Вышестоящая Мать в зале. Она правее от Отца, левее от нашей группы. Вот если проникнитесь ощущением внимания Матери к нам, вы можете её не увидеть, просто ощутить – это будет хорошо. Потому что, фактически, сложная работа, и Мать нас поддерживает в этой активации вместе с Аватарессами.</w:t>
      </w:r>
    </w:p>
    <w:p w:rsidR="009E64A7" w:rsidRPr="000054E7" w:rsidRDefault="009E64A7" w:rsidP="009E64A7">
      <w:pPr>
        <w:ind w:firstLine="454"/>
      </w:pPr>
      <w:r w:rsidRPr="000054E7">
        <w:t>И мы, возжигаясь Изначально Вышестоящим Отцом, укрепляемся Взглядом Матери Изначально Вышестоящей на работу стяжания Слова Отца Высокой Цельной Метагалактики.</w:t>
      </w:r>
    </w:p>
    <w:p w:rsidR="009E64A7" w:rsidRPr="000054E7" w:rsidRDefault="009E64A7" w:rsidP="009E64A7">
      <w:pPr>
        <w:ind w:firstLine="454"/>
      </w:pPr>
      <w:r w:rsidRPr="000054E7">
        <w:t>И синтезируясь с Хум Изначально Вышестоящего Отца, стяжаем состав Слова Отца Высокой Цельной Метагалактики Изначально Вышестоящего Отца, стяжая</w:t>
      </w:r>
    </w:p>
    <w:p w:rsidR="009E64A7" w:rsidRPr="000054E7" w:rsidRDefault="009E64A7" w:rsidP="009E64A7">
      <w:pPr>
        <w:ind w:firstLine="454"/>
      </w:pPr>
      <w:r w:rsidRPr="000054E7">
        <w:t>16384 Должностных компетенции ИВДИВО Слова Отца Высокой Цельной Метагалактики,</w:t>
      </w:r>
    </w:p>
    <w:p w:rsidR="009E64A7" w:rsidRPr="000054E7" w:rsidRDefault="009E64A7" w:rsidP="009E64A7">
      <w:pPr>
        <w:ind w:firstLine="454"/>
      </w:pPr>
      <w:r w:rsidRPr="000054E7">
        <w:t>16384 Ивдивостей Слова Отца Изначально Вышестоящего Отца Высокой Цельной Метагалактики, стяжая</w:t>
      </w:r>
    </w:p>
    <w:p w:rsidR="009E64A7" w:rsidRPr="000054E7" w:rsidRDefault="009E64A7" w:rsidP="009E64A7">
      <w:pPr>
        <w:ind w:firstLine="454"/>
      </w:pPr>
      <w:r w:rsidRPr="000054E7">
        <w:t>16384 Иерархизаций Слова Отца Высокой Цельной Метагалактики, стяжаем</w:t>
      </w:r>
    </w:p>
    <w:p w:rsidR="009E64A7" w:rsidRPr="000054E7" w:rsidRDefault="009E64A7" w:rsidP="009E64A7">
      <w:pPr>
        <w:ind w:firstLine="454"/>
      </w:pPr>
      <w:r w:rsidRPr="000054E7">
        <w:t>16384 Полномочий Совершенств Слова Отца Высокой Цельной Метагалактики, стяжаем</w:t>
      </w:r>
    </w:p>
    <w:p w:rsidR="009E64A7" w:rsidRPr="000054E7" w:rsidRDefault="009E64A7" w:rsidP="009E64A7">
      <w:pPr>
        <w:ind w:firstLine="454"/>
      </w:pPr>
      <w:r w:rsidRPr="000054E7">
        <w:t>16384 Синтезностей Слова Отца Высокой Цельной Метагалактики, стяжаем</w:t>
      </w:r>
    </w:p>
    <w:p w:rsidR="009E64A7" w:rsidRPr="000054E7" w:rsidRDefault="009E64A7" w:rsidP="009E64A7">
      <w:pPr>
        <w:ind w:firstLine="454"/>
      </w:pPr>
      <w:r w:rsidRPr="000054E7">
        <w:t>16384 Творящих Синтеза Слова Отца Высокой Цельной Метагалактики, стяжаем</w:t>
      </w:r>
    </w:p>
    <w:p w:rsidR="009E64A7" w:rsidRPr="000054E7" w:rsidRDefault="009E64A7" w:rsidP="009E64A7">
      <w:pPr>
        <w:ind w:firstLine="454"/>
      </w:pPr>
      <w:r w:rsidRPr="000054E7">
        <w:t>16384 Статусов Слова Отца Высокой Цельной Метагалактики и стяжаем</w:t>
      </w:r>
    </w:p>
    <w:p w:rsidR="009E64A7" w:rsidRPr="000054E7" w:rsidRDefault="009E64A7" w:rsidP="009E64A7">
      <w:pPr>
        <w:ind w:firstLine="454"/>
      </w:pPr>
      <w:r w:rsidRPr="000054E7">
        <w:t>16384 Посвящений Слова Отца Высокой Цельной Метагалактики.</w:t>
      </w:r>
    </w:p>
    <w:p w:rsidR="009E64A7" w:rsidRPr="000054E7" w:rsidRDefault="009E64A7" w:rsidP="009E64A7">
      <w:pPr>
        <w:ind w:firstLine="454"/>
      </w:pPr>
      <w:r w:rsidRPr="000054E7">
        <w:t>И синтезируясь с Хум Изначально Вышестоящего Отца, стяжаем, преображаемся Синтезом Изначально Вышестоящего Отца в формировании Слова Отца Высокой Цельной Метагалактики каждым из нас.</w:t>
      </w:r>
    </w:p>
    <w:p w:rsidR="009E64A7" w:rsidRPr="000054E7" w:rsidRDefault="009E64A7" w:rsidP="009E64A7">
      <w:pPr>
        <w:ind w:firstLine="454"/>
      </w:pPr>
      <w:r w:rsidRPr="000054E7">
        <w:t>Синтезируемся с Хум Изначально Вышестоящего Отца, стяжаем</w:t>
      </w:r>
    </w:p>
    <w:p w:rsidR="009E64A7" w:rsidRPr="000054E7" w:rsidRDefault="009E64A7" w:rsidP="009E64A7">
      <w:pPr>
        <w:ind w:firstLine="454"/>
      </w:pPr>
      <w:r w:rsidRPr="000054E7">
        <w:t>8192 Изначально Вышестоящих Синтеза Слова Отца Высокой Цельной Метагалактики, стяжаем</w:t>
      </w:r>
    </w:p>
    <w:p w:rsidR="009E64A7" w:rsidRPr="000054E7" w:rsidRDefault="009E64A7" w:rsidP="009E64A7">
      <w:pPr>
        <w:ind w:firstLine="454"/>
      </w:pPr>
      <w:r w:rsidRPr="000054E7">
        <w:t>8192 Прасинтезных Компетенции Слова Отца Высокой Цельной Метагалактики, стяжаем</w:t>
      </w:r>
    </w:p>
    <w:p w:rsidR="009E64A7" w:rsidRPr="000054E7" w:rsidRDefault="009E64A7" w:rsidP="009E64A7">
      <w:pPr>
        <w:ind w:firstLine="454"/>
      </w:pPr>
      <w:r w:rsidRPr="000054E7">
        <w:t>8192 Ивдивостей Синтеза Слова Отца Высокой Цельной Метагалактики.</w:t>
      </w:r>
    </w:p>
    <w:p w:rsidR="009E64A7" w:rsidRPr="000054E7" w:rsidRDefault="009E64A7" w:rsidP="009E64A7">
      <w:pPr>
        <w:ind w:firstLine="454"/>
      </w:pPr>
      <w:r w:rsidRPr="000054E7">
        <w:t>Синтезируемся с Хум, стяжаем</w:t>
      </w:r>
    </w:p>
    <w:p w:rsidR="009E64A7" w:rsidRPr="000054E7" w:rsidRDefault="009E64A7" w:rsidP="009E64A7">
      <w:pPr>
        <w:ind w:firstLine="454"/>
      </w:pPr>
      <w:r w:rsidRPr="000054E7">
        <w:t>8192 Иерархизации Воли Слова Отца Высокой Цельной Метагалактики.</w:t>
      </w:r>
    </w:p>
    <w:p w:rsidR="009E64A7" w:rsidRPr="000054E7" w:rsidRDefault="009E64A7" w:rsidP="009E64A7">
      <w:pPr>
        <w:ind w:firstLine="454"/>
      </w:pPr>
      <w:r w:rsidRPr="000054E7">
        <w:t>Синтезируемся с Хум Изначально Вышестоящего Отца, стяжаем</w:t>
      </w:r>
    </w:p>
    <w:p w:rsidR="009E64A7" w:rsidRPr="000054E7" w:rsidRDefault="009E64A7" w:rsidP="009E64A7">
      <w:pPr>
        <w:ind w:firstLine="454"/>
      </w:pPr>
      <w:r w:rsidRPr="000054E7">
        <w:t>8192 выражения Совершенств Мудрости Слова Отца Высокой Цельной Метагалактики.</w:t>
      </w:r>
    </w:p>
    <w:p w:rsidR="009E64A7" w:rsidRPr="000054E7" w:rsidRDefault="009E64A7" w:rsidP="009E64A7">
      <w:pPr>
        <w:ind w:firstLine="454"/>
      </w:pPr>
      <w:r w:rsidRPr="000054E7">
        <w:t>Синтезируемся с Хум, стяжаем</w:t>
      </w:r>
    </w:p>
    <w:p w:rsidR="009E64A7" w:rsidRPr="000054E7" w:rsidRDefault="009E64A7" w:rsidP="009E64A7">
      <w:pPr>
        <w:ind w:firstLine="454"/>
      </w:pPr>
      <w:r w:rsidRPr="000054E7">
        <w:t>8192 Синтезностей Любви Слова Отца Высокой Цельной Метагалактики.</w:t>
      </w:r>
    </w:p>
    <w:p w:rsidR="009E64A7" w:rsidRPr="000054E7" w:rsidRDefault="009E64A7" w:rsidP="009E64A7">
      <w:pPr>
        <w:ind w:firstLine="454"/>
      </w:pPr>
      <w:r w:rsidRPr="000054E7">
        <w:t>Синтезируемся с Хум Изначально Вышестоящего Отца, стяжаем</w:t>
      </w:r>
    </w:p>
    <w:p w:rsidR="009E64A7" w:rsidRPr="000054E7" w:rsidRDefault="009E64A7" w:rsidP="009E64A7">
      <w:pPr>
        <w:ind w:firstLine="454"/>
      </w:pPr>
      <w:r w:rsidRPr="000054E7">
        <w:t>8192 позиции Начал Творения Слова Отца Высокой Цельной Метагалактики и стяжаем</w:t>
      </w:r>
    </w:p>
    <w:p w:rsidR="009E64A7" w:rsidRPr="000054E7" w:rsidRDefault="009E64A7" w:rsidP="009E64A7">
      <w:pPr>
        <w:ind w:firstLine="454"/>
      </w:pPr>
      <w:r w:rsidRPr="000054E7">
        <w:t>8192 позиции Прав Созидания Слова Отца Высокой Цельной Метагалактики.</w:t>
      </w:r>
    </w:p>
    <w:p w:rsidR="009E64A7" w:rsidRPr="000054E7" w:rsidRDefault="009E64A7" w:rsidP="009E64A7">
      <w:pPr>
        <w:ind w:firstLine="454"/>
      </w:pPr>
      <w:r w:rsidRPr="000054E7">
        <w:t>Синтезируемся с Хум Изначально Вышестоящего Отца и возжигаясь, преображаемся восемью порядками 8192 явлений Начал Изначально Вышестоящего Отца от Изначально Вышестоящего Синтеза до выражения Прав Созидания Слова Отца Высокой Цельной Метагалактики в каждом из нас.</w:t>
      </w:r>
    </w:p>
    <w:p w:rsidR="009E64A7" w:rsidRPr="000054E7" w:rsidRDefault="009E64A7" w:rsidP="009E64A7">
      <w:pPr>
        <w:ind w:firstLine="454"/>
      </w:pPr>
      <w:r w:rsidRPr="000054E7">
        <w:t>Синтезируемся с Хум Изначально Вышестоящего Отца, стяжаем</w:t>
      </w:r>
    </w:p>
    <w:p w:rsidR="009E64A7" w:rsidRPr="000054E7" w:rsidRDefault="009E64A7" w:rsidP="009E64A7">
      <w:pPr>
        <w:ind w:firstLine="454"/>
      </w:pPr>
      <w:r w:rsidRPr="000054E7">
        <w:t>16384 части Слова Отца Высокой Цельной Метагалактики,</w:t>
      </w:r>
    </w:p>
    <w:p w:rsidR="009E64A7" w:rsidRPr="000054E7" w:rsidRDefault="009E64A7" w:rsidP="009E64A7">
      <w:pPr>
        <w:ind w:firstLine="454"/>
      </w:pPr>
      <w:r w:rsidRPr="000054E7">
        <w:t>16384 системы Слова Отца Высокой Цельной Метагалактики, стяжаем</w:t>
      </w:r>
    </w:p>
    <w:p w:rsidR="009E64A7" w:rsidRPr="000054E7" w:rsidRDefault="009E64A7" w:rsidP="009E64A7">
      <w:pPr>
        <w:ind w:firstLine="454"/>
      </w:pPr>
      <w:r w:rsidRPr="000054E7">
        <w:t>16384 аппарата Слова Отца Высокой Цельной Метагалактики и стяжаем</w:t>
      </w:r>
    </w:p>
    <w:p w:rsidR="009E64A7" w:rsidRPr="000054E7" w:rsidRDefault="009E64A7" w:rsidP="009E64A7">
      <w:pPr>
        <w:ind w:firstLine="454"/>
      </w:pPr>
      <w:r w:rsidRPr="000054E7">
        <w:t>16384 частности Слова Отца Высокой Цельной Метагалактики.</w:t>
      </w:r>
    </w:p>
    <w:p w:rsidR="009E64A7" w:rsidRPr="000054E7" w:rsidRDefault="009E64A7" w:rsidP="009E64A7">
      <w:pPr>
        <w:ind w:firstLine="454"/>
      </w:pPr>
      <w:r w:rsidRPr="000054E7">
        <w:t>Синтезируясь с Хум Изначально Вышестоящего Отца, стяжаем 20-рицу явления Слова Отца Высокой Цельной Метагалактики в развёртывании Человека Высокой Цельной Метагалактики каждым из нас и синтезом нас, стяжая 262144 позиции Слова Отца Изначально Вышестоящего Отца, рождаясь концентрацией ядер Синтеза Изначально Вышестоящего Отца Словом Отца Творением Любви, Творением Мудрости, Творением Воли, Творением Синтеза Синтезом Изначально Вышестоящего Отца Словом Высокой Цельной Метагалактики Изначально Вышестоящим Отцом нами, каждым собою.</w:t>
      </w:r>
    </w:p>
    <w:p w:rsidR="009E64A7" w:rsidRPr="000054E7" w:rsidRDefault="009E64A7" w:rsidP="009E64A7">
      <w:pPr>
        <w:ind w:firstLine="454"/>
      </w:pPr>
      <w:r w:rsidRPr="000054E7">
        <w:lastRenderedPageBreak/>
        <w:t>И возжигаясь, преображаясь тут же эманируем, звуча Словом Отца на всю Высокую Цельную Метагалактику. Вы можете сейчас услышать в зале аккорд, аккорд Высокой Цельной Метагалактики звучанием Слова Отца. Вот мощный, яркий, звучный, могущественный звук, не Созидания, а Творения от Любви до Синтеза Слова Отца каждого из нас.</w:t>
      </w:r>
    </w:p>
    <w:p w:rsidR="009E64A7" w:rsidRPr="000054E7" w:rsidRDefault="009E64A7" w:rsidP="009E64A7">
      <w:pPr>
        <w:ind w:firstLine="454"/>
      </w:pPr>
      <w:r w:rsidRPr="000054E7">
        <w:t>И мы развёртываемся Абсолютностью Человека Изначально Вышестоящего Отца Высокой Цельной Метагалактики нами Словом Отца, ростом Метагалактического Ощущения действием Физического Тела нами во имя Отца. И возжигаясь, звучим, преображаемся. В этом событии надо быть максимально сознательному. Никому не спать, погружаться, исполнять и запоминать исполнение. Такое бывает очень редко.</w:t>
      </w:r>
    </w:p>
    <w:p w:rsidR="009E64A7" w:rsidRPr="000054E7" w:rsidRDefault="009E64A7" w:rsidP="009E64A7">
      <w:pPr>
        <w:ind w:firstLine="454"/>
      </w:pPr>
      <w:r w:rsidRPr="000054E7">
        <w:t>В тот раз, когда было это на Планете Земля, Отец отдал себя в жертву, чтобы наши Омеги развились. Сейчас без жертв идёт формирование Творением Слова Отца, но тоже в усилении Омеги в каждом из нас, Монады в каждом из нас, Абсолюта в каждом из нас, и так до ИВДИВО, по организации частям. Организуемся.</w:t>
      </w:r>
    </w:p>
    <w:p w:rsidR="009E64A7" w:rsidRPr="000054E7" w:rsidRDefault="009E64A7" w:rsidP="009E64A7">
      <w:pPr>
        <w:ind w:firstLine="454"/>
      </w:pPr>
      <w:r w:rsidRPr="000054E7">
        <w:t xml:space="preserve">И вот возжигаясь </w:t>
      </w:r>
      <w:proofErr w:type="spellStart"/>
      <w:r w:rsidRPr="000054E7">
        <w:t>наделённостью</w:t>
      </w:r>
      <w:proofErr w:type="spellEnd"/>
      <w:r w:rsidRPr="000054E7">
        <w:t xml:space="preserve"> Слова Отца Высокой Цельной Метагалактики, мы стяжаем в Слове Отца Высокой Цельной Метагалактики, вот уже звуча им, Жизненность Изначально Вышестоящим Отцом, </w:t>
      </w:r>
      <w:proofErr w:type="spellStart"/>
      <w:r w:rsidRPr="000054E7">
        <w:t>наделяясь</w:t>
      </w:r>
      <w:proofErr w:type="spellEnd"/>
      <w:r w:rsidRPr="000054E7">
        <w:t xml:space="preserve"> от Отца следующим объёмом Жизненности, проникаясь этой Жизненностью в Изначально Вышестоящей Метагалактике, действующей в нас или растущей и в Метагалактике</w:t>
      </w:r>
      <w:r w:rsidR="00340010" w:rsidRPr="000054E7">
        <w:t xml:space="preserve"> ФА.</w:t>
      </w:r>
    </w:p>
    <w:p w:rsidR="009E64A7" w:rsidRPr="000054E7" w:rsidRDefault="009E64A7" w:rsidP="009E64A7">
      <w:pPr>
        <w:ind w:firstLine="454"/>
      </w:pPr>
      <w:r w:rsidRPr="000054E7">
        <w:t>И возжигаясь этим, включаемся в Бытиё Отцом. Усваиваем пока, дальше Владыка не ведёт Кут Хуми, Аватар Синтеза. Усваиваем, устаиваемся.</w:t>
      </w:r>
    </w:p>
    <w:p w:rsidR="009E64A7" w:rsidRPr="000054E7" w:rsidRDefault="009E64A7" w:rsidP="009E64A7">
      <w:pPr>
        <w:ind w:firstLine="454"/>
      </w:pPr>
      <w:r w:rsidRPr="000054E7">
        <w:t>И в этом Условии мы стяжаем у Изначально Вышестоящего Отца отстройку Слова Отца Высокой Цельной Метагалактики, Метагалактики</w:t>
      </w:r>
      <w:r w:rsidR="00340010" w:rsidRPr="000054E7">
        <w:t xml:space="preserve"> ФА </w:t>
      </w:r>
      <w:r w:rsidRPr="000054E7">
        <w:t>и ИВДИВО в целом 256 Стихиями – качественная отстройка Слова Отца. И возжигаясь, проникаясь, впитываем Эталонность 256 Сил каждой Стихии Словом Отца, стяжая Качество Слова Отца Высокой Цельной Метагалактики каждому из нас.</w:t>
      </w:r>
    </w:p>
    <w:p w:rsidR="009E64A7" w:rsidRPr="000054E7" w:rsidRDefault="009E64A7" w:rsidP="009E64A7">
      <w:pPr>
        <w:ind w:firstLine="454"/>
      </w:pPr>
      <w:r w:rsidRPr="000054E7">
        <w:t>Благодарим Изначально Вышестоящего Отца, Изначально Вышестоящую Мать. Благодарим Аватаров Синтеза Кут Хуми Фаинь.</w:t>
      </w:r>
    </w:p>
    <w:p w:rsidR="009E64A7" w:rsidRPr="000054E7" w:rsidRDefault="009E64A7" w:rsidP="009E64A7">
      <w:pPr>
        <w:ind w:firstLine="454"/>
      </w:pPr>
      <w:r w:rsidRPr="000054E7">
        <w:t>Возвращаемся Словом Отца Высокой Цельной Метагалактики синтезфизически каждым из нас. И развёртываемся в четырёх Физиках четырёх Метагалактик на Планете Земля, возжигая столицу Метагалактической Империи Качеством Слова Отца Высокой Цельной Метагалактики в подтверждении 20-рицы Человека Высокой Цельной Метагалактики нами Абсолютностью внутреннего Созидания Словом Отца этим.</w:t>
      </w:r>
    </w:p>
    <w:p w:rsidR="009E64A7" w:rsidRPr="000054E7" w:rsidRDefault="009E64A7" w:rsidP="009E64A7">
      <w:pPr>
        <w:ind w:firstLine="454"/>
      </w:pPr>
      <w:r w:rsidRPr="000054E7">
        <w:t>Эманируем физически всё стяжённое, возожжённое в Изначально Вышестоящий Дом Изначально Вышестоящего Отца, в ИВДИВО Подразделений участников данной практики и в ИВДИВО каждого. Учимся эманировать, чётко доводя эманации до границ сфер ИВДИВО, в которые вы эманируете. Вы – ядро, стоящее в центре, и вы эманируете. Хорошо.</w:t>
      </w:r>
    </w:p>
    <w:p w:rsidR="009E64A7" w:rsidRPr="000054E7" w:rsidRDefault="009E64A7" w:rsidP="009E64A7">
      <w:pPr>
        <w:ind w:firstLine="454"/>
      </w:pPr>
      <w:r w:rsidRPr="000054E7">
        <w:t>И выходим из практики. Аминь.</w:t>
      </w:r>
    </w:p>
    <w:p w:rsidR="009E64A7" w:rsidRPr="00D46ED2" w:rsidRDefault="009E64A7" w:rsidP="009E64A7">
      <w:pPr>
        <w:ind w:firstLine="454"/>
        <w:rPr>
          <w:b/>
        </w:rPr>
      </w:pPr>
    </w:p>
    <w:p w:rsidR="00CF55AA" w:rsidRPr="00D46ED2" w:rsidRDefault="009E64A7" w:rsidP="009E64A7">
      <w:pPr>
        <w:ind w:firstLine="454"/>
      </w:pPr>
      <w:r w:rsidRPr="00D46ED2">
        <w:t xml:space="preserve">Один вопрос: </w:t>
      </w:r>
      <w:r w:rsidR="00CF0A06">
        <w:t>в</w:t>
      </w:r>
      <w:r w:rsidRPr="00D46ED2">
        <w:t>ам будет критично, если мы задержимся на пять-десять минут, Марин? Не будет? Всё, отлично. Тогда мы сейчас с вами стяжаем, что мы сейчас стяжаем? По Распоряжению Совершенную Часть Метагалактическое Ощущение. Там 64 позиции. Поэтому – в практике не засыпаем, а проживаем каждую позицию стяжания в количестве триллионов, миллиардов, миллионов позиций Синтеза и Огня, в отслеживании Словом Отца формирования Метагалактического Ощущения. Мы будем стяжать с вами Изначально Вышестоящее Метагалактическое Ощущение, чтобы у нас выработалось, вот это вот состояние внутреннего Высокого Цельного Синтеза качеством Совершенной Части. А потом уже перейдём в итоговую практику.</w:t>
      </w:r>
    </w:p>
    <w:p w:rsidR="009E64A7" w:rsidRPr="00D46ED2" w:rsidRDefault="009E64A7" w:rsidP="009E64A7">
      <w:pPr>
        <w:ind w:firstLine="454"/>
      </w:pPr>
      <w:r w:rsidRPr="00D46ED2">
        <w:t xml:space="preserve">Поскольку вы дали добро, и вас можно задержать в течение Синтеза, какие-то формулировки вот итогом стяжания есть что-то, что можно зафиксировать? Вот было состояние этого звучания, мы вам озвучили, волна пошла. Она была очень яркая физическая, уровень проживания у каждого из нас своеобразный. Поэтому, как-бы мы не можем констатировать общего проживания. Но может быть, что-то яркое было? Ну, или хотя-бы зафиксируйте те моменты, которые вы смогли отследить. В общем–то, это такое величайшее событие, которое нужно внутренне поддерживать и развивать, </w:t>
      </w:r>
      <w:r w:rsidRPr="00D46ED2">
        <w:lastRenderedPageBreak/>
        <w:t>пока вы не усвоите Слово Отца, и не начнёт оно действовать автоматически. Вот то, что мы стяжали, это ещё не значит, что оно там продолжит как-то действовать. Мы должны его поддерживать, периодически возвращаться к этому, аккумулировать и включать профессиональное направление вектора применения Словом Отца в физической реальности, как было сказано, в организации Метагалактического Ощущения свойством.</w:t>
      </w:r>
    </w:p>
    <w:p w:rsidR="009E64A7" w:rsidRPr="00D46ED2" w:rsidRDefault="009E64A7" w:rsidP="009E64A7">
      <w:pPr>
        <w:ind w:firstLine="454"/>
      </w:pPr>
      <w:r w:rsidRPr="00D46ED2">
        <w:t xml:space="preserve">Соответственно сейчас, перед тем, как мы войдём в стяжание Совершенной Части, мы с вами выйдем к Изначально Вышестоящему Отцу. И попросим Изначально Вышестоящего Отца, вот, смотрите, энергопотенциальный заряд, в усиление Метагалактического Ощущения, попросим у Отца усиление от 10 и до 100-ричного усиления метагалактического заряда. Чтобы внутренне Ощущение, с точки зрения </w:t>
      </w:r>
      <w:proofErr w:type="spellStart"/>
      <w:r w:rsidRPr="00D46ED2">
        <w:t>энергопотенциальности</w:t>
      </w:r>
      <w:proofErr w:type="spellEnd"/>
      <w:r w:rsidRPr="00D46ED2">
        <w:t xml:space="preserve"> или потенциальности заряда, у вас начало копиться и развиваться. Мы ничего не обнуляем, ничего не сдаём, просто вот та база </w:t>
      </w:r>
      <w:proofErr w:type="spellStart"/>
      <w:r w:rsidRPr="00D46ED2">
        <w:t>энергопотенцального</w:t>
      </w:r>
      <w:proofErr w:type="spellEnd"/>
      <w:r w:rsidRPr="00D46ED2">
        <w:t xml:space="preserve"> объёма, которая действует в вашем теле, мы усилим Метагалактическим Ощущением. Чтобы вы вот ощутили вещество и материю, как материальность или материализацию огне-заряда, в потенциале Метагалактического Ощущения. Это очень важно.</w:t>
      </w:r>
    </w:p>
    <w:p w:rsidR="009E64A7" w:rsidRPr="00D46ED2" w:rsidRDefault="009E64A7" w:rsidP="009E64A7">
      <w:pPr>
        <w:ind w:firstLine="454"/>
      </w:pPr>
      <w:r w:rsidRPr="00D46ED2">
        <w:t xml:space="preserve">Тогда огненные центры любые, все по нашему телу, будут организовываться Метагалактическим Ощущением потенциальности. И тогда, так вот, на языке крутится, транжирство закончится, разбазаривание, пользование не своим, сейчас я не имею в виду </w:t>
      </w:r>
      <w:proofErr w:type="spellStart"/>
      <w:r w:rsidRPr="00D46ED2">
        <w:t>энергопотенциальные</w:t>
      </w:r>
      <w:proofErr w:type="spellEnd"/>
      <w:r w:rsidRPr="00D46ED2">
        <w:t xml:space="preserve"> бумажки. А я имею в виду </w:t>
      </w:r>
      <w:proofErr w:type="spellStart"/>
      <w:r w:rsidRPr="00D46ED2">
        <w:t>энергопотенциальность</w:t>
      </w:r>
      <w:proofErr w:type="spellEnd"/>
      <w:r w:rsidRPr="00D46ED2">
        <w:t xml:space="preserve"> Огня, потенциальность Синтеза, которые мы стяжаем у Отца, нужно ещё научиться, по отношению к этому, быть, какими? Бережливыми. Потому что вот умение пользоваться бережливым отношением к любым основам, заложено на уровне Слова Отца и Метагалактического Ощущения. Не наработано это, с точки зрения социального, нормы поведения с </w:t>
      </w:r>
      <w:proofErr w:type="spellStart"/>
      <w:r w:rsidRPr="00D46ED2">
        <w:rPr>
          <w:i/>
        </w:rPr>
        <w:t>малочку</w:t>
      </w:r>
      <w:proofErr w:type="spellEnd"/>
      <w:r w:rsidRPr="00D46ED2">
        <w:rPr>
          <w:i/>
        </w:rPr>
        <w:t>,</w:t>
      </w:r>
      <w:r w:rsidRPr="00D46ED2">
        <w:t xml:space="preserve"> значит, мы это должны наработать уже во взрослом возрасте, но с точки зрения Метагалактического Ощущения. При всём том, что треск мозгов, треск привычек, треск внутренних мнений ломается кардинально. Потому что самая больная тематика у нас – это бережливое отношение, внутреннее умножение, насыщение и правильное применение </w:t>
      </w:r>
      <w:proofErr w:type="spellStart"/>
      <w:r w:rsidRPr="00D46ED2">
        <w:t>энергопотенциальности</w:t>
      </w:r>
      <w:proofErr w:type="spellEnd"/>
      <w:r w:rsidRPr="00D46ED2">
        <w:t>, и вообще потенциальности огня, духа, света, энергии. Всё, вот с этим нужно поработать. Любые тематики, которые вы найдёте по этому контексту, вам в помощь. Мы сейчас идём у Отца стяжать, а потом переходим в Совершенную Часть. Но может быть, что-то дополните, скажете по предыдущей практике? Или опять будете молчать партизанами? Вроде</w:t>
      </w:r>
      <w:r w:rsidR="00987B33">
        <w:t xml:space="preserve"> не Белоруссия, что молчите, не</w:t>
      </w:r>
      <w:r w:rsidRPr="00D46ED2">
        <w:t>понятно. Может</w:t>
      </w:r>
      <w:r w:rsidR="00987B33">
        <w:t>,</w:t>
      </w:r>
      <w:r w:rsidRPr="00D46ED2">
        <w:t xml:space="preserve"> некоторые когда-то были оттуда, по привычке эманируете, накрываете всех. Вот сила эманаций!</w:t>
      </w:r>
    </w:p>
    <w:p w:rsidR="009E64A7" w:rsidRPr="00D46ED2" w:rsidRDefault="009E64A7" w:rsidP="009E64A7">
      <w:pPr>
        <w:ind w:firstLine="454"/>
      </w:pPr>
      <w:r w:rsidRPr="00D46ED2">
        <w:rPr>
          <w:i/>
        </w:rPr>
        <w:t>Из зала: – Больше вопрос, наверно</w:t>
      </w:r>
      <w:r w:rsidR="00987B33">
        <w:rPr>
          <w:i/>
        </w:rPr>
        <w:t>е</w:t>
      </w:r>
      <w:r w:rsidRPr="00D46ED2">
        <w:rPr>
          <w:i/>
        </w:rPr>
        <w:t>, прожила, что эта волна пошла и физически по Земле</w:t>
      </w:r>
      <w:r w:rsidRPr="00D46ED2">
        <w:t>.</w:t>
      </w:r>
    </w:p>
    <w:p w:rsidR="009E64A7" w:rsidRPr="00D46ED2" w:rsidRDefault="009E64A7" w:rsidP="009E64A7">
      <w:pPr>
        <w:ind w:firstLine="454"/>
      </w:pPr>
      <w:r w:rsidRPr="00D46ED2">
        <w:t>Ну, да, да, это не вопрос, это констатация фактов. Всё верно вы увидели, да, по Земле прошла.</w:t>
      </w:r>
    </w:p>
    <w:p w:rsidR="009E64A7" w:rsidRPr="00D46ED2" w:rsidRDefault="009E64A7" w:rsidP="009E64A7">
      <w:pPr>
        <w:ind w:firstLine="454"/>
        <w:rPr>
          <w:i/>
        </w:rPr>
      </w:pPr>
      <w:r w:rsidRPr="00D46ED2">
        <w:rPr>
          <w:i/>
        </w:rPr>
        <w:t>Из зала: – Я не спала, но меня физически толкнуло</w:t>
      </w:r>
      <w:r w:rsidR="00987B33">
        <w:rPr>
          <w:i/>
        </w:rPr>
        <w:t>.</w:t>
      </w:r>
      <w:r w:rsidRPr="00D46ED2">
        <w:rPr>
          <w:i/>
        </w:rPr>
        <w:t xml:space="preserve"> (</w:t>
      </w:r>
      <w:r w:rsidR="00987B33">
        <w:rPr>
          <w:i/>
        </w:rPr>
        <w:t>С</w:t>
      </w:r>
      <w:r w:rsidRPr="00D46ED2">
        <w:rPr>
          <w:i/>
        </w:rPr>
        <w:t>мех</w:t>
      </w:r>
      <w:r w:rsidR="00987B33">
        <w:rPr>
          <w:i/>
        </w:rPr>
        <w:t>)</w:t>
      </w:r>
    </w:p>
    <w:p w:rsidR="009E64A7" w:rsidRPr="00D46ED2" w:rsidRDefault="009E64A7" w:rsidP="009E64A7">
      <w:pPr>
        <w:ind w:firstLine="454"/>
      </w:pPr>
      <w:r w:rsidRPr="00D46ED2">
        <w:t>Как раз Слово Отца вас физически толкнуло, отлично, хорошо. Правильно. Вот это ощущение…</w:t>
      </w:r>
    </w:p>
    <w:p w:rsidR="009E64A7" w:rsidRPr="00D46ED2" w:rsidRDefault="009E64A7" w:rsidP="009E64A7">
      <w:pPr>
        <w:ind w:firstLine="454"/>
        <w:rPr>
          <w:i/>
        </w:rPr>
      </w:pPr>
      <w:r w:rsidRPr="00D46ED2">
        <w:rPr>
          <w:i/>
        </w:rPr>
        <w:t>Из зала: – Проживание Матери.</w:t>
      </w:r>
    </w:p>
    <w:p w:rsidR="009E64A7" w:rsidRPr="00D46ED2" w:rsidRDefault="009E64A7" w:rsidP="009E64A7">
      <w:pPr>
        <w:ind w:firstLine="454"/>
      </w:pPr>
      <w:r w:rsidRPr="00D46ED2">
        <w:t>Проживание Матери, да, очень чёткое было, тонкое и классное, приятное, да. Хорошо, нежное состояние. Ещё что дополним?</w:t>
      </w:r>
    </w:p>
    <w:p w:rsidR="009E64A7" w:rsidRPr="00D46ED2" w:rsidRDefault="009E64A7" w:rsidP="009E64A7">
      <w:pPr>
        <w:ind w:firstLine="454"/>
      </w:pPr>
      <w:r w:rsidRPr="00D46ED2">
        <w:rPr>
          <w:i/>
        </w:rPr>
        <w:t>Из зала: – Ещё Слово Отца развивает начало тонкости, так</w:t>
      </w:r>
      <w:r w:rsidRPr="00D46ED2">
        <w:t xml:space="preserve"> </w:t>
      </w:r>
      <w:r w:rsidRPr="00D46ED2">
        <w:rPr>
          <w:i/>
        </w:rPr>
        <w:t>скажем</w:t>
      </w:r>
      <w:r w:rsidRPr="00D46ED2">
        <w:t>.</w:t>
      </w:r>
    </w:p>
    <w:p w:rsidR="009E64A7" w:rsidRPr="00D46ED2" w:rsidRDefault="009E64A7" w:rsidP="009E64A7">
      <w:pPr>
        <w:ind w:firstLine="454"/>
      </w:pPr>
      <w:r w:rsidRPr="00D46ED2">
        <w:t>Да, как раз вот с этого начнётся утончение. Хорошо.</w:t>
      </w:r>
    </w:p>
    <w:p w:rsidR="009E64A7" w:rsidRPr="00D46ED2" w:rsidRDefault="009E64A7" w:rsidP="009E64A7">
      <w:pPr>
        <w:ind w:firstLine="454"/>
        <w:rPr>
          <w:i/>
        </w:rPr>
      </w:pPr>
      <w:r w:rsidRPr="00D46ED2">
        <w:rPr>
          <w:i/>
        </w:rPr>
        <w:t>Из зала: – Мелодия Октавы Бытия звучала очень сильно.</w:t>
      </w:r>
    </w:p>
    <w:p w:rsidR="00CF55AA" w:rsidRPr="00D46ED2" w:rsidRDefault="009E64A7" w:rsidP="009E64A7">
      <w:pPr>
        <w:ind w:firstLine="454"/>
      </w:pPr>
      <w:r w:rsidRPr="00D46ED2">
        <w:t>Что звучало?</w:t>
      </w:r>
    </w:p>
    <w:p w:rsidR="00CF55AA" w:rsidRPr="00D46ED2" w:rsidRDefault="009E64A7" w:rsidP="009E64A7">
      <w:pPr>
        <w:ind w:firstLine="454"/>
        <w:rPr>
          <w:i/>
        </w:rPr>
      </w:pPr>
      <w:r w:rsidRPr="00D46ED2">
        <w:rPr>
          <w:i/>
        </w:rPr>
        <w:t>Из зала: – Мелодия Октавы Бытия</w:t>
      </w:r>
    </w:p>
    <w:p w:rsidR="009E64A7" w:rsidRPr="00D46ED2" w:rsidRDefault="009E64A7" w:rsidP="009E64A7">
      <w:pPr>
        <w:ind w:firstLine="454"/>
      </w:pPr>
      <w:r w:rsidRPr="00D46ED2">
        <w:t>Ну, вот аккорд же пошёл, да. Он как раз и оттуда пошёл. Хорошо. Всё, все сдались? Замечательно.</w:t>
      </w:r>
    </w:p>
    <w:p w:rsidR="009E64A7" w:rsidRPr="00D46ED2" w:rsidRDefault="009E64A7" w:rsidP="00CF0A06">
      <w:pPr>
        <w:pStyle w:val="12"/>
      </w:pPr>
      <w:bookmarkStart w:id="67" w:name="_Toc47316420"/>
      <w:bookmarkStart w:id="68" w:name="_Toc57585050"/>
      <w:r w:rsidRPr="00D46ED2">
        <w:t xml:space="preserve">Практика 7. Основы Метагалактического Воспитания. </w:t>
      </w:r>
      <w:proofErr w:type="spellStart"/>
      <w:r w:rsidRPr="00D46ED2">
        <w:t>Энергопотенциальность</w:t>
      </w:r>
      <w:proofErr w:type="spellEnd"/>
      <w:r w:rsidRPr="00D46ED2">
        <w:t xml:space="preserve"> Ощущения Человека с усилением заряда в 10 и более раз. 7</w:t>
      </w:r>
      <w:r w:rsidR="00D46ED2" w:rsidRPr="00D46ED2">
        <w:t xml:space="preserve"> </w:t>
      </w:r>
      <w:r w:rsidRPr="00D46ED2">
        <w:t>700</w:t>
      </w:r>
      <w:r w:rsidR="00D46ED2" w:rsidRPr="00D46ED2">
        <w:t xml:space="preserve"> </w:t>
      </w:r>
      <w:r w:rsidRPr="00D46ED2">
        <w:t xml:space="preserve">000 </w:t>
      </w:r>
      <w:proofErr w:type="spellStart"/>
      <w:r w:rsidRPr="00D46ED2">
        <w:t>энергопотенциального</w:t>
      </w:r>
      <w:proofErr w:type="spellEnd"/>
      <w:r w:rsidRPr="00D46ED2">
        <w:t xml:space="preserve"> заряда каждому </w:t>
      </w:r>
      <w:r w:rsidRPr="00D46ED2">
        <w:lastRenderedPageBreak/>
        <w:t xml:space="preserve">жителю планеты Земля. Обновление </w:t>
      </w:r>
      <w:proofErr w:type="spellStart"/>
      <w:r w:rsidRPr="00D46ED2">
        <w:t>энергопотенциального</w:t>
      </w:r>
      <w:proofErr w:type="spellEnd"/>
      <w:r w:rsidRPr="00D46ED2">
        <w:t xml:space="preserve"> заряда у ИВАС Мории в </w:t>
      </w:r>
      <w:proofErr w:type="spellStart"/>
      <w:r w:rsidRPr="00D46ED2">
        <w:t>энергопотенциальной</w:t>
      </w:r>
      <w:proofErr w:type="spellEnd"/>
      <w:r w:rsidRPr="00D46ED2">
        <w:t xml:space="preserve"> книге каждого</w:t>
      </w:r>
      <w:bookmarkEnd w:id="67"/>
      <w:bookmarkEnd w:id="68"/>
    </w:p>
    <w:p w:rsidR="009E64A7" w:rsidRPr="00D46ED2" w:rsidRDefault="009E64A7" w:rsidP="009E64A7">
      <w:pPr>
        <w:ind w:firstLine="454"/>
      </w:pPr>
      <w:r w:rsidRPr="00D46ED2">
        <w:t xml:space="preserve">Возжигаемся всем накопленным синтезом и огнём предыдущих практик, прямо сознательно возжигаясь этими объёмами. О! А теперь такой внутренний взгляд, как Владыка Кут Хуми говорит: «В позвоночник каждого из нас», где у нас ядра Синтеза фиксируются. Вот вы возжигаетесь, и такой внутренний взгляд синтеза и огня на процесс, который происходит у вас в теле. А ну, как там у вас 34-е ядро? Мы только подходим к его стяжанию, но уже видите? – оно формируется, такое плотненькое, </w:t>
      </w:r>
      <w:proofErr w:type="spellStart"/>
      <w:r w:rsidRPr="00D46ED2">
        <w:t>цельненькое</w:t>
      </w:r>
      <w:proofErr w:type="spellEnd"/>
      <w:r w:rsidRPr="00D46ED2">
        <w:t>, вот это фиксация ядра. А потом, когда мы стяжаем у Отца, ядро Отца стандартом войдёт в то формирующееся начало синтеза и огня, которое сейчас есть.</w:t>
      </w:r>
    </w:p>
    <w:p w:rsidR="009E64A7" w:rsidRPr="00D46ED2" w:rsidRDefault="009E64A7" w:rsidP="009E64A7">
      <w:pPr>
        <w:ind w:firstLine="454"/>
      </w:pPr>
      <w:r w:rsidRPr="00D46ED2">
        <w:t>Мы возожглись, сконцентрировались, синтезируемся с Хум Аватаров Синтеза Кут Хуми Фаинь, переходим и развёртываемся в зал Изначально Вышестоящего Дома Изначально Вышестоящего Отца. И возжигаясь методом воспитания синтезом, стяжаем у Аватара Синтеза Кут Хуми Фаинь Синтез Синтеза Изначально Вышестоящего Отца метагалактического воспитания в каждом из нас, ростом эталонности Человека Метагалактики</w:t>
      </w:r>
      <w:r w:rsidR="00340010">
        <w:t xml:space="preserve"> ФА,</w:t>
      </w:r>
      <w:r w:rsidRPr="00D46ED2">
        <w:t xml:space="preserve"> Изначально Вышестоящей Метагалактики, Высокой Цельной Метагалактики и, проникаясь этим, преображаясь, эманируем Словом Отца основы метагалактического воспитания. Метод – пакет условий, которые уже действуют в нас. Мы его сейчас возожгли, активировали, и вот попробуйте встроиться, чтобы прожить эманацию волны воспитательного синтеза и каких-то таких методов внутренней работы.</w:t>
      </w:r>
    </w:p>
    <w:p w:rsidR="009E64A7" w:rsidRPr="00D46ED2" w:rsidRDefault="009E64A7" w:rsidP="009E64A7">
      <w:pPr>
        <w:ind w:firstLine="454"/>
      </w:pPr>
      <w:r w:rsidRPr="00D46ED2">
        <w:t xml:space="preserve">Развёртываемся, благодарим Аватаров Синтеза Кут Хуми Фаинь, возжигаясь этим, синтезируемся с Хум Изначально Вышестоящего Отца. Переходим и развёртываемся в зал, так же в Истинную Метагалактику 1048577-ю Иерархическую Цельность, синтезируемся с Хум Изначально Вышестоящего Отца и стяжаем у Изначально Вышестоящего Отца </w:t>
      </w:r>
      <w:proofErr w:type="spellStart"/>
      <w:r w:rsidRPr="00D46ED2">
        <w:t>энергопотенциальность</w:t>
      </w:r>
      <w:proofErr w:type="spellEnd"/>
      <w:r w:rsidRPr="00D46ED2">
        <w:t xml:space="preserve"> ощущения человека в десять или более раз, как увидит Изначально Вышестоящий Отец или утвердит в разработке </w:t>
      </w:r>
      <w:proofErr w:type="spellStart"/>
      <w:r w:rsidRPr="00D46ED2">
        <w:t>энергопотенциальных</w:t>
      </w:r>
      <w:proofErr w:type="spellEnd"/>
      <w:r w:rsidRPr="00D46ED2">
        <w:t xml:space="preserve"> возможностей каждому из нас. И возжигаясь, ещё раз, расширением </w:t>
      </w:r>
      <w:proofErr w:type="spellStart"/>
      <w:r w:rsidRPr="00D46ED2">
        <w:t>энергопотенциального</w:t>
      </w:r>
      <w:proofErr w:type="spellEnd"/>
      <w:r w:rsidRPr="00D46ED2">
        <w:t xml:space="preserve"> ощущения с зарядом усиления, решением Изначально Вышестоящего Отца синтезом и огнём в десять или более раз того объёма энергопотенциала, который мы собою несём.</w:t>
      </w:r>
    </w:p>
    <w:p w:rsidR="009E64A7" w:rsidRPr="00D46ED2" w:rsidRDefault="009E64A7" w:rsidP="009E64A7">
      <w:pPr>
        <w:ind w:firstLine="454"/>
      </w:pPr>
      <w:r w:rsidRPr="00D46ED2">
        <w:t xml:space="preserve">Вот у вас есть итоговая сумма по итогам месяца: столько-то </w:t>
      </w:r>
      <w:proofErr w:type="spellStart"/>
      <w:r w:rsidRPr="00D46ED2">
        <w:t>энергопотенциальных</w:t>
      </w:r>
      <w:proofErr w:type="spellEnd"/>
      <w:r w:rsidRPr="00D46ED2">
        <w:t xml:space="preserve"> единиц, вот этот заряд сейчас возжигается </w:t>
      </w:r>
      <w:proofErr w:type="spellStart"/>
      <w:r w:rsidRPr="00D46ED2">
        <w:t>энергопотенциальным</w:t>
      </w:r>
      <w:proofErr w:type="spellEnd"/>
      <w:r w:rsidRPr="00D46ED2">
        <w:t xml:space="preserve"> ощущением в усилении в десять или более раз, как видит Отец. Вы можете вспомнить эту сумму сейчас, можете не вспомнить, просто зафиксировать её.</w:t>
      </w:r>
    </w:p>
    <w:p w:rsidR="009E64A7" w:rsidRPr="00D46ED2" w:rsidRDefault="009E64A7" w:rsidP="009E64A7">
      <w:pPr>
        <w:ind w:firstLine="454"/>
      </w:pPr>
      <w:r w:rsidRPr="00D46ED2">
        <w:t xml:space="preserve">Вспыхиваем, и стяжаем у Изначально Вышестоящего Отца обучение синтезированию ощущений </w:t>
      </w:r>
      <w:proofErr w:type="spellStart"/>
      <w:r w:rsidRPr="00D46ED2">
        <w:t>энергопотенциальности</w:t>
      </w:r>
      <w:proofErr w:type="spellEnd"/>
      <w:r w:rsidRPr="00D46ED2">
        <w:t xml:space="preserve"> человека </w:t>
      </w:r>
      <w:proofErr w:type="spellStart"/>
      <w:r w:rsidRPr="00D46ED2">
        <w:t>взрастанием</w:t>
      </w:r>
      <w:proofErr w:type="spellEnd"/>
      <w:r w:rsidRPr="00D46ED2">
        <w:t xml:space="preserve"> качественных ощущений </w:t>
      </w:r>
      <w:proofErr w:type="spellStart"/>
      <w:r w:rsidRPr="00D46ED2">
        <w:t>энергопотенциальной</w:t>
      </w:r>
      <w:proofErr w:type="spellEnd"/>
      <w:r w:rsidRPr="00D46ED2">
        <w:t xml:space="preserve"> насыщенности и возможности, преображаясь этим, снимая </w:t>
      </w:r>
      <w:proofErr w:type="spellStart"/>
      <w:r w:rsidRPr="00D46ED2">
        <w:t>висяки</w:t>
      </w:r>
      <w:proofErr w:type="spellEnd"/>
      <w:r w:rsidRPr="00D46ED2">
        <w:t xml:space="preserve">, долги, компроматы, компромиссы </w:t>
      </w:r>
      <w:proofErr w:type="spellStart"/>
      <w:r w:rsidRPr="00D46ED2">
        <w:t>энергопотенциальных</w:t>
      </w:r>
      <w:proofErr w:type="spellEnd"/>
      <w:r w:rsidRPr="00D46ED2">
        <w:t xml:space="preserve"> отношений, взаимодействий. Вот просто с тела идёт снятие, вот это </w:t>
      </w:r>
      <w:proofErr w:type="spellStart"/>
      <w:r w:rsidRPr="00D46ED2">
        <w:t>энергопотенциальность</w:t>
      </w:r>
      <w:proofErr w:type="spellEnd"/>
      <w:r w:rsidRPr="00D46ED2">
        <w:t xml:space="preserve"> ощущения, физически вы от этого никуда не можете отойти, но внутренне освобождаемся решением Отца, если Отец так решит. (</w:t>
      </w:r>
      <w:r w:rsidRPr="00D46ED2">
        <w:rPr>
          <w:i/>
        </w:rPr>
        <w:t>Звонит телефон</w:t>
      </w:r>
      <w:r w:rsidRPr="00D46ED2">
        <w:t>) Второй пошёл, заход у нас просто музыкальный, не умеем отключать. Это по ком звонит колокол. Да? Обращаем внимание, когда поднимается какая-то тема, а у вас срабатывает телефон, в этой тематике вам нужно пристально обратить внимание на действие.</w:t>
      </w:r>
    </w:p>
    <w:p w:rsidR="009E64A7" w:rsidRPr="00D46ED2" w:rsidRDefault="009E64A7" w:rsidP="009E64A7">
      <w:pPr>
        <w:ind w:firstLine="454"/>
      </w:pPr>
      <w:r w:rsidRPr="00D46ED2">
        <w:t xml:space="preserve">Хорошо, обнуляемся. И прямо попросите у Отца завершить, попросите прощения, попросите переосмысления, попросите обновления заряда </w:t>
      </w:r>
      <w:proofErr w:type="spellStart"/>
      <w:r w:rsidRPr="00D46ED2">
        <w:t>энергопотенциальности</w:t>
      </w:r>
      <w:proofErr w:type="spellEnd"/>
      <w:r w:rsidRPr="00D46ED2">
        <w:t xml:space="preserve"> ощущения </w:t>
      </w:r>
      <w:proofErr w:type="spellStart"/>
      <w:r w:rsidRPr="00D46ED2">
        <w:t>человеков</w:t>
      </w:r>
      <w:proofErr w:type="spellEnd"/>
      <w:r w:rsidRPr="00D46ED2">
        <w:t xml:space="preserve">, и мы стяжаем усиление качественных возможностей синтеза действия в огне внутреннего заряда. И </w:t>
      </w:r>
      <w:proofErr w:type="spellStart"/>
      <w:r w:rsidRPr="00D46ED2">
        <w:t>усиляетесь</w:t>
      </w:r>
      <w:proofErr w:type="spellEnd"/>
      <w:r w:rsidRPr="00D46ED2">
        <w:t xml:space="preserve">. Вот тут вы должны найти ощущение внутренней крепости, фундаментальности, </w:t>
      </w:r>
      <w:proofErr w:type="gramStart"/>
      <w:r w:rsidRPr="00D46ED2">
        <w:t>знаете</w:t>
      </w:r>
      <w:proofErr w:type="gramEnd"/>
      <w:r w:rsidRPr="00D46ED2">
        <w:t xml:space="preserve"> что? – уверенности, вот </w:t>
      </w:r>
      <w:proofErr w:type="spellStart"/>
      <w:r w:rsidRPr="00D46ED2">
        <w:t>энергопотенциальность</w:t>
      </w:r>
      <w:proofErr w:type="spellEnd"/>
      <w:r w:rsidRPr="00D46ED2">
        <w:t xml:space="preserve"> даёт уверенность. В преодолении, кстати, </w:t>
      </w:r>
      <w:proofErr w:type="spellStart"/>
      <w:r w:rsidRPr="00D46ED2">
        <w:t>хамскости</w:t>
      </w:r>
      <w:proofErr w:type="spellEnd"/>
      <w:r w:rsidRPr="00D46ED2">
        <w:t xml:space="preserve">. Вот у кого есть внутренняя </w:t>
      </w:r>
      <w:proofErr w:type="spellStart"/>
      <w:r w:rsidRPr="00D46ED2">
        <w:t>энергопотенциальная</w:t>
      </w:r>
      <w:proofErr w:type="spellEnd"/>
      <w:r w:rsidRPr="00D46ED2">
        <w:t xml:space="preserve"> </w:t>
      </w:r>
      <w:proofErr w:type="spellStart"/>
      <w:r w:rsidRPr="00D46ED2">
        <w:t>хамовитость</w:t>
      </w:r>
      <w:proofErr w:type="spellEnd"/>
      <w:r w:rsidRPr="00D46ED2">
        <w:t xml:space="preserve">, вы даже можете сами это не понимать, но внутри хамски относитесь к </w:t>
      </w:r>
      <w:proofErr w:type="spellStart"/>
      <w:r w:rsidRPr="00D46ED2">
        <w:t>энергопотенциалу</w:t>
      </w:r>
      <w:proofErr w:type="spellEnd"/>
      <w:r w:rsidRPr="00D46ED2">
        <w:t>. Вот сейчас можно преодолеть это. Неуважение к внутреннему качеству ведёт потом к плачевным последствиям, потере чуткости к возможностям. Это же возможности? Возможности. А что тут? Возможности.</w:t>
      </w:r>
    </w:p>
    <w:p w:rsidR="009E64A7" w:rsidRPr="00D46ED2" w:rsidRDefault="009E64A7" w:rsidP="009E64A7">
      <w:pPr>
        <w:ind w:firstLine="454"/>
      </w:pPr>
      <w:r w:rsidRPr="00D46ED2">
        <w:t xml:space="preserve">Ладно, возожглись. Что-то от Отца вот услышьте, воспримите, и просим преобразить разработку </w:t>
      </w:r>
      <w:proofErr w:type="spellStart"/>
      <w:r w:rsidRPr="00D46ED2">
        <w:t>энергопотенциальных</w:t>
      </w:r>
      <w:proofErr w:type="spellEnd"/>
      <w:r w:rsidRPr="00D46ED2">
        <w:t xml:space="preserve"> возможностей. Вот не так, что Отец дал, и на этом всё, фатальность, а разработка </w:t>
      </w:r>
      <w:proofErr w:type="spellStart"/>
      <w:r w:rsidRPr="00D46ED2">
        <w:t>энергопотенциальных</w:t>
      </w:r>
      <w:proofErr w:type="spellEnd"/>
      <w:r w:rsidRPr="00D46ED2">
        <w:t xml:space="preserve"> возможностей. Вот, допустим, с этого дня вы </w:t>
      </w:r>
      <w:r w:rsidRPr="00D46ED2">
        <w:lastRenderedPageBreak/>
        <w:t>начинаете что-то отслеживать, как-то себя организовывать, перестраиваться, обновляться в привычках этих возможностей, в наработанных условиях. Хорошо, ну, и так далее. Отлично.</w:t>
      </w:r>
    </w:p>
    <w:p w:rsidR="009E64A7" w:rsidRPr="00D46ED2" w:rsidRDefault="009E64A7" w:rsidP="009E64A7">
      <w:pPr>
        <w:ind w:firstLine="454"/>
      </w:pPr>
      <w:r w:rsidRPr="00D46ED2">
        <w:t xml:space="preserve">Далее, мы синтезируемся с Хум Изначально Вышестоящего Отца. И вот тут внимание! Поработаем для всей планеты Земля. И стяжаем семь миллиардов 700 миллионов </w:t>
      </w:r>
      <w:proofErr w:type="spellStart"/>
      <w:r w:rsidRPr="00D46ED2">
        <w:t>энергопотенциального</w:t>
      </w:r>
      <w:proofErr w:type="spellEnd"/>
      <w:r w:rsidRPr="00D46ED2">
        <w:t xml:space="preserve"> заряда, прося у Изначально Вышестоящего Отца, и возжигаемся этим, прося у Изначально Вышестоящего Отца зафиксировать на людях планеты, по одному заряду на каждого из них, в росте чистоты и цельности </w:t>
      </w:r>
      <w:proofErr w:type="spellStart"/>
      <w:r w:rsidRPr="00D46ED2">
        <w:t>энергопотенциального</w:t>
      </w:r>
      <w:proofErr w:type="spellEnd"/>
      <w:r w:rsidRPr="00D46ED2">
        <w:t xml:space="preserve"> заряда ростом ощущения Человека Метагалактики в каждом из них. Стяжая 7 миллиардов 700 миллионов, и просим преобразить каждого из нас и в целом организацию действия на планете Земля этим.</w:t>
      </w:r>
    </w:p>
    <w:p w:rsidR="009E64A7" w:rsidRPr="00D46ED2" w:rsidRDefault="009E64A7" w:rsidP="009E64A7">
      <w:pPr>
        <w:ind w:firstLine="454"/>
      </w:pPr>
      <w:r w:rsidRPr="00D46ED2">
        <w:t xml:space="preserve">И возжигаясь, концентрируясь, эманируем из зала Отца по одному заряду </w:t>
      </w:r>
      <w:proofErr w:type="spellStart"/>
      <w:r w:rsidRPr="00D46ED2">
        <w:t>энергопотенциальному</w:t>
      </w:r>
      <w:proofErr w:type="spellEnd"/>
      <w:r w:rsidRPr="00D46ED2">
        <w:t xml:space="preserve">, стяжённых возможностей в максимально мягкой, адаптивной, корректной пристройке </w:t>
      </w:r>
      <w:proofErr w:type="spellStart"/>
      <w:r w:rsidRPr="00D46ED2">
        <w:t>энергопотенциальных</w:t>
      </w:r>
      <w:proofErr w:type="spellEnd"/>
      <w:r w:rsidRPr="00D46ED2">
        <w:t xml:space="preserve"> ощущений человека </w:t>
      </w:r>
      <w:proofErr w:type="spellStart"/>
      <w:r w:rsidRPr="00D46ED2">
        <w:t>энергопотенциальным</w:t>
      </w:r>
      <w:proofErr w:type="spellEnd"/>
      <w:r w:rsidRPr="00D46ED2">
        <w:t xml:space="preserve"> зарядом на планету Земля. И преображаемся этим, </w:t>
      </w:r>
      <w:proofErr w:type="spellStart"/>
      <w:r w:rsidRPr="00D46ED2">
        <w:t>усиляя</w:t>
      </w:r>
      <w:proofErr w:type="spellEnd"/>
      <w:r w:rsidRPr="00D46ED2">
        <w:t xml:space="preserve"> действие Словом Отца в каждом из нас этим. Молодцы. Вот почувствуйте: служа другим, восходим сами. Вот вы сейчас сл</w:t>
      </w:r>
      <w:r w:rsidRPr="00D46ED2">
        <w:rPr>
          <w:b/>
          <w:i/>
        </w:rPr>
        <w:t>у</w:t>
      </w:r>
      <w:r w:rsidRPr="00D46ED2">
        <w:t xml:space="preserve">жите, вмещаете, концентрируете, и в этом проживите эффект внутреннего </w:t>
      </w:r>
      <w:proofErr w:type="spellStart"/>
      <w:r w:rsidRPr="00D46ED2">
        <w:t>взрастания</w:t>
      </w:r>
      <w:proofErr w:type="spellEnd"/>
      <w:r w:rsidRPr="00D46ED2">
        <w:t>, то есть, в какой-то момент вы должны научиться отслеживать, что происходит с вами, когда вы это исполняете. Но не всегда, потому что если всегда, то будет зацикленность не на то, и надо не отслеживать результаты действий своих, но учитывать эти возможности. Просто, как пример вам сейчас. Хорошо.</w:t>
      </w:r>
    </w:p>
    <w:p w:rsidR="009E64A7" w:rsidRPr="00D46ED2" w:rsidRDefault="009E64A7" w:rsidP="009E64A7">
      <w:pPr>
        <w:ind w:firstLine="454"/>
      </w:pPr>
      <w:r w:rsidRPr="00D46ED2">
        <w:t xml:space="preserve">Возжигаясь, и далее мы синтезируемся с Аватаром Синтеза Мория, </w:t>
      </w:r>
      <w:proofErr w:type="spellStart"/>
      <w:r w:rsidRPr="00D46ED2">
        <w:t>энергопотенциальные</w:t>
      </w:r>
      <w:proofErr w:type="spellEnd"/>
      <w:r w:rsidRPr="00D46ED2">
        <w:t xml:space="preserve"> книги у Аватара Синтеза Мории, хоть и сдаём мы энергопотенциал Аватару Синтеза Кут Хуми, учёт ведёт Мория. Синтезируемся с Хум Аватара Синтеза Мории, стяжаем обновление записей </w:t>
      </w:r>
      <w:proofErr w:type="spellStart"/>
      <w:r w:rsidRPr="00D46ED2">
        <w:t>энергопотенциального</w:t>
      </w:r>
      <w:proofErr w:type="spellEnd"/>
      <w:r w:rsidRPr="00D46ED2">
        <w:t xml:space="preserve"> заряда каждого из нас </w:t>
      </w:r>
      <w:proofErr w:type="spellStart"/>
      <w:r w:rsidRPr="00D46ED2">
        <w:t>энергопотенциальным</w:t>
      </w:r>
      <w:proofErr w:type="spellEnd"/>
      <w:r w:rsidRPr="00D46ED2">
        <w:t xml:space="preserve"> ощущением человека в книгах каждого из нас. Вам Владыка Мория выделяет ваши книги, ну, в принципе, да, книги, не фрагменты листа с записями, там, последними, а конкретно книги. Тут же в зале Изначально Вышестоящего Отца, ну и, соответственно, берём книги в руки. Перед вами фиксируем на небольшом таком возвышении плотном, материализацию такой площадки, где мы кладём книгу перед собой. Книга открывается </w:t>
      </w:r>
      <w:proofErr w:type="spellStart"/>
      <w:r w:rsidRPr="00D46ED2">
        <w:t>энергопотенциальных</w:t>
      </w:r>
      <w:proofErr w:type="spellEnd"/>
      <w:r w:rsidRPr="00D46ED2">
        <w:t xml:space="preserve"> записей, ваших учётов каких-то, и, соответственно, пробуйте почитать, посмотреть. Особенно, Мория говорит, перспективы </w:t>
      </w:r>
      <w:proofErr w:type="spellStart"/>
      <w:r w:rsidRPr="00D46ED2">
        <w:t>энергопотенциального</w:t>
      </w:r>
      <w:proofErr w:type="spellEnd"/>
      <w:r w:rsidRPr="00D46ED2">
        <w:t xml:space="preserve"> развития. Перспективы. Кстати, вы очень мало, Мория говорит, с этим работаете, просто на механике сдаёте энергопотенциал, считаете, но мало с этим работаете. То есть, не развиваетесь Словом Отца, не развиваетесь стихийно, не развиваетесь царственно, не развиваетесь метагалактическим ощущением и </w:t>
      </w:r>
      <w:proofErr w:type="spellStart"/>
      <w:r w:rsidRPr="00D46ED2">
        <w:t>энергопотенциальным</w:t>
      </w:r>
      <w:proofErr w:type="spellEnd"/>
      <w:r w:rsidRPr="00D46ED2">
        <w:t xml:space="preserve"> зарядом. Просто такая механика: взял, положил, принёс, сдал, возжёгся, обновился, взял, положил, принёс, сдал, потратил, списал, попросил зачислить и всё. А как там оно? </w:t>
      </w:r>
      <w:r w:rsidRPr="00D46ED2">
        <w:rPr>
          <w:i/>
        </w:rPr>
        <w:t xml:space="preserve">И хай с ним будет. </w:t>
      </w:r>
      <w:r w:rsidRPr="00D46ED2">
        <w:t xml:space="preserve">Да? </w:t>
      </w:r>
      <w:r w:rsidRPr="00D46ED2">
        <w:rPr>
          <w:i/>
        </w:rPr>
        <w:t>Хай</w:t>
      </w:r>
      <w:r w:rsidRPr="00D46ED2">
        <w:t xml:space="preserve"> пришёл обратно к вам. Шутка. Многие из вас давно не сдавали энергопотенциал, кто-то, Мория говорит, что-то не учёл, нужно заново пересчитать энергопотенциал, обновить может быть где-то энергопотенциал. И вот этот вот заряд, который даёт внутреннюю возможность, чего? – плотного, физического, Метагалактического Ощущения заряда в теле, </w:t>
      </w:r>
      <w:proofErr w:type="spellStart"/>
      <w:r w:rsidRPr="00D46ED2">
        <w:t>офизичивает</w:t>
      </w:r>
      <w:proofErr w:type="spellEnd"/>
      <w:r w:rsidRPr="00D46ED2">
        <w:t xml:space="preserve"> наши возможности. Нужно, чтобы вы чётко его внутренне прорабатывали. Сейчас у нас </w:t>
      </w:r>
      <w:proofErr w:type="spellStart"/>
      <w:r w:rsidRPr="00D46ED2">
        <w:t>энергопотенциальность</w:t>
      </w:r>
      <w:proofErr w:type="spellEnd"/>
      <w:r w:rsidRPr="00D46ED2">
        <w:t xml:space="preserve"> Аватар Общества фиксирует энергопотенциал. Правда, ведь? А Общество – какой огонь? Человечность. То есть работа с Вильгельмом Екатериной, значит нужно внутренне развивать человечность отношения </w:t>
      </w:r>
      <w:proofErr w:type="spellStart"/>
      <w:r w:rsidRPr="00D46ED2">
        <w:t>энергопотенциальности</w:t>
      </w:r>
      <w:proofErr w:type="spellEnd"/>
      <w:r w:rsidRPr="00D46ED2">
        <w:t xml:space="preserve"> заряда, действующего в нас, внутренними возможностями.</w:t>
      </w:r>
    </w:p>
    <w:p w:rsidR="009E64A7" w:rsidRPr="00D46ED2" w:rsidRDefault="009E64A7" w:rsidP="009E64A7">
      <w:pPr>
        <w:ind w:firstLine="454"/>
      </w:pPr>
      <w:r w:rsidRPr="00D46ED2">
        <w:t>И возжигаясь, преображаясь, мы замолкаем. Вы с Морией сейчас один на один в зале перед Отцом. Какие-то, может быть, рекомендации, комментарии, попрос</w:t>
      </w:r>
      <w:r w:rsidRPr="00D46ED2">
        <w:rPr>
          <w:b/>
          <w:i/>
        </w:rPr>
        <w:t>и</w:t>
      </w:r>
      <w:r w:rsidRPr="00D46ED2">
        <w:t>те дальнейших рекомендаций и перспектив. И идём в дальнейшее действие.</w:t>
      </w:r>
    </w:p>
    <w:p w:rsidR="009E64A7" w:rsidRPr="00D46ED2" w:rsidRDefault="009E64A7" w:rsidP="009E64A7">
      <w:pPr>
        <w:ind w:firstLine="454"/>
      </w:pPr>
      <w:r w:rsidRPr="00D46ED2">
        <w:t xml:space="preserve">Когда мы к вам готовились, Мория давал такую рекомендацию: последовательность и чистота исполнения практики энергопотенциала должна быть внутренне вами воспринята в индивидуальном действии, то есть, последовательность и чистота. Поддерживать её нужно, эту практичность действия </w:t>
      </w:r>
      <w:proofErr w:type="spellStart"/>
      <w:r w:rsidRPr="00D46ED2">
        <w:t>энергопотенциального</w:t>
      </w:r>
      <w:proofErr w:type="spellEnd"/>
      <w:r w:rsidRPr="00D46ED2">
        <w:t xml:space="preserve"> заряда, и, соответственно, тренироваться.</w:t>
      </w:r>
    </w:p>
    <w:p w:rsidR="009E64A7" w:rsidRPr="00D46ED2" w:rsidRDefault="009E64A7" w:rsidP="009E64A7">
      <w:pPr>
        <w:ind w:firstLine="454"/>
      </w:pPr>
      <w:r w:rsidRPr="00D46ED2">
        <w:t xml:space="preserve">Вот, кстати, Мория говорил, что стяжать с увеличением энергопотенциальный заряд не нужно. Вот один раз сейчас Отец усилил количество </w:t>
      </w:r>
      <w:proofErr w:type="spellStart"/>
      <w:r w:rsidRPr="00D46ED2">
        <w:t>энергопотенциального</w:t>
      </w:r>
      <w:proofErr w:type="spellEnd"/>
      <w:r w:rsidRPr="00D46ED2">
        <w:t xml:space="preserve"> ощущения человека с 10 до 100 раз, или до 1000, сколько у кого, после индивидуально вы в это не входите, так как нужно ещё разработаться, чтобы это было. Ладно.</w:t>
      </w:r>
    </w:p>
    <w:p w:rsidR="009E64A7" w:rsidRPr="00D46ED2" w:rsidRDefault="009E64A7" w:rsidP="009E64A7">
      <w:pPr>
        <w:ind w:firstLine="454"/>
      </w:pPr>
      <w:r w:rsidRPr="00D46ED2">
        <w:lastRenderedPageBreak/>
        <w:t xml:space="preserve">Заполняемся Синтезом Мудрости Изначально Вышестоящего Отца действия с </w:t>
      </w:r>
      <w:proofErr w:type="spellStart"/>
      <w:r w:rsidRPr="00D46ED2">
        <w:t>энергопотенциальностью</w:t>
      </w:r>
      <w:proofErr w:type="spellEnd"/>
      <w:r w:rsidRPr="00D46ED2">
        <w:t xml:space="preserve"> заряда в каждом из нас. Благодарим Аватара Синтеза Морию, закрываем самостоятельно книги, сдаём, направляем Аватару Синтеза Мория.</w:t>
      </w:r>
    </w:p>
    <w:p w:rsidR="009E64A7" w:rsidRPr="00D46ED2" w:rsidRDefault="009E64A7" w:rsidP="009E64A7">
      <w:pPr>
        <w:ind w:firstLine="454"/>
      </w:pPr>
      <w:r w:rsidRPr="00D46ED2">
        <w:t xml:space="preserve">Вот, знаете, даже здесь, в передаче книги есть вопросы проблемные. Если мы не умеем ощущать тактильно книгу в руках – это тоже уровень </w:t>
      </w:r>
      <w:proofErr w:type="spellStart"/>
      <w:r w:rsidRPr="00D46ED2">
        <w:t>энергопотенциальной</w:t>
      </w:r>
      <w:proofErr w:type="spellEnd"/>
      <w:r w:rsidRPr="00D46ED2">
        <w:t xml:space="preserve"> неразвитости, потому что книга – это материя, это потенциал, это </w:t>
      </w:r>
      <w:proofErr w:type="spellStart"/>
      <w:r w:rsidRPr="00D46ED2">
        <w:t>энергозаряд</w:t>
      </w:r>
      <w:proofErr w:type="spellEnd"/>
      <w:r w:rsidRPr="00D46ED2">
        <w:t xml:space="preserve"> формирования этой книги или материализация её. И вот нужно себя отслеживать с такого вот принципа </w:t>
      </w:r>
      <w:proofErr w:type="spellStart"/>
      <w:r w:rsidRPr="00D46ED2">
        <w:rPr>
          <w:i/>
        </w:rPr>
        <w:t>малочку</w:t>
      </w:r>
      <w:proofErr w:type="spellEnd"/>
      <w:r w:rsidRPr="00D46ED2">
        <w:rPr>
          <w:i/>
        </w:rPr>
        <w:t>,</w:t>
      </w:r>
      <w:r w:rsidRPr="00D46ED2">
        <w:t xml:space="preserve"> учиться развивать внутреннюю потенциальность заряда. Хорошо. Сдали. Перед вами то возвышение, которое стояло, где вы фиксировали книгу, растворяется, </w:t>
      </w:r>
      <w:proofErr w:type="spellStart"/>
      <w:r w:rsidRPr="00D46ED2">
        <w:t>разматериализовывается</w:t>
      </w:r>
      <w:proofErr w:type="spellEnd"/>
      <w:r w:rsidRPr="00D46ED2">
        <w:t>. Благодарим Аватара Синтеза.</w:t>
      </w:r>
    </w:p>
    <w:p w:rsidR="009E64A7" w:rsidRPr="00D46ED2" w:rsidRDefault="009E64A7" w:rsidP="009E64A7">
      <w:pPr>
        <w:ind w:firstLine="454"/>
      </w:pPr>
      <w:r w:rsidRPr="00D46ED2">
        <w:t xml:space="preserve">Синтезируемся с Хум Изначально Вышестоящего Отца, подходим к Изначально Вышестоящему Отцу. Возжигаясь Синтезом Изначально Вышестоящего Отца, возжигаясь, преображаемся истинно метагалактически, иерархически цельно. Благодарим Изначально Вышестоящего Отца за возможность работы с </w:t>
      </w:r>
      <w:proofErr w:type="spellStart"/>
      <w:r w:rsidRPr="00D46ED2">
        <w:t>энергопотенциальностью</w:t>
      </w:r>
      <w:proofErr w:type="spellEnd"/>
      <w:r w:rsidRPr="00D46ED2">
        <w:t xml:space="preserve"> зарядов каждым из нас, за возможность осуществления стихий и царств, в данной работе нами.</w:t>
      </w:r>
    </w:p>
    <w:p w:rsidR="009E64A7" w:rsidRPr="00D46ED2" w:rsidRDefault="009E64A7" w:rsidP="00CF0A06">
      <w:pPr>
        <w:pStyle w:val="12"/>
      </w:pPr>
      <w:bookmarkStart w:id="69" w:name="_Toc47316421"/>
      <w:bookmarkStart w:id="70" w:name="_Toc57585051"/>
      <w:r w:rsidRPr="00D46ED2">
        <w:t>Практика 8. 32-ца Совершенного Ощущения</w:t>
      </w:r>
      <w:bookmarkEnd w:id="69"/>
      <w:bookmarkEnd w:id="70"/>
    </w:p>
    <w:p w:rsidR="009E64A7" w:rsidRPr="00D46ED2" w:rsidRDefault="009E64A7" w:rsidP="009E64A7">
      <w:pPr>
        <w:ind w:firstLine="454"/>
        <w:rPr>
          <w:rFonts w:eastAsia="Times New Roman"/>
        </w:rPr>
      </w:pPr>
      <w:bookmarkStart w:id="71" w:name="_gjdgxs" w:colFirst="0" w:colLast="0"/>
      <w:bookmarkEnd w:id="71"/>
      <w:r w:rsidRPr="00D46ED2">
        <w:rPr>
          <w:rFonts w:eastAsia="Times New Roman"/>
        </w:rPr>
        <w:t>И мы далее синтезируемся с Хум Изначально Вышестоящего Отца ИДИВО Октавы Бытия и переходим в зал на 4194305 ИВДИВО Цельность, синтезируемся с Хум Изначально Вышестоящего Отца, развертываемся синтез-физически плотной телесной явленностью Синтеза и Огня Изначально Вышестоящего Отца в каждом из нас в явлении 34 выражения Синтеза, Учителем Синтеза в форме. И синтезируясь с Хум Изначально Вышестоящего Отца, стяжаем цельность 32 Синтезов в каждом из нас, прося преобразить на 32-рицу Совершенного Ощущения Изначально Вышестоящего Отца, в синтезе 32 Ощущений в каждом из нас и возжигаясь Синтезом Изначально Вышестоящего Отца, вспыхиваем им.</w:t>
      </w:r>
    </w:p>
    <w:p w:rsidR="009E64A7" w:rsidRPr="00D46ED2" w:rsidRDefault="009E64A7" w:rsidP="009E64A7">
      <w:pPr>
        <w:ind w:firstLine="454"/>
        <w:rPr>
          <w:rFonts w:eastAsia="Times New Roman"/>
        </w:rPr>
      </w:pPr>
      <w:r w:rsidRPr="00D46ED2">
        <w:rPr>
          <w:rFonts w:eastAsia="Times New Roman"/>
        </w:rPr>
        <w:t xml:space="preserve">Синтезируемся с Хум Изначально Вышестоящего Отца и стяжаем </w:t>
      </w:r>
      <w:proofErr w:type="spellStart"/>
      <w:r w:rsidRPr="00D46ED2">
        <w:rPr>
          <w:rFonts w:eastAsia="Times New Roman"/>
        </w:rPr>
        <w:t>синтезное</w:t>
      </w:r>
      <w:proofErr w:type="spellEnd"/>
      <w:r w:rsidRPr="00D46ED2">
        <w:rPr>
          <w:rFonts w:eastAsia="Times New Roman"/>
        </w:rPr>
        <w:t xml:space="preserve"> Ощущение </w:t>
      </w:r>
      <w:proofErr w:type="spellStart"/>
      <w:r w:rsidRPr="00D46ED2">
        <w:rPr>
          <w:rFonts w:eastAsia="Times New Roman"/>
        </w:rPr>
        <w:t>прасинтезным</w:t>
      </w:r>
      <w:proofErr w:type="spellEnd"/>
      <w:r w:rsidRPr="00D46ED2">
        <w:rPr>
          <w:rFonts w:eastAsia="Times New Roman"/>
        </w:rPr>
        <w:t xml:space="preserve"> Синтезом Отца Изначально Вышестоящего Отца, стяжаем 281 триллион 474 миллиарда 976 миллионов 710 тысяч 656 совершенных Огней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Синтезируемся с Хум Изначально Вышестоящего Отца стяжаем волевое Ощущение </w:t>
      </w:r>
      <w:proofErr w:type="spellStart"/>
      <w:r w:rsidRPr="00D46ED2">
        <w:rPr>
          <w:rFonts w:eastAsia="Times New Roman"/>
        </w:rPr>
        <w:t>прасинтезной</w:t>
      </w:r>
      <w:proofErr w:type="spellEnd"/>
      <w:r w:rsidRPr="00D46ED2">
        <w:rPr>
          <w:rFonts w:eastAsia="Times New Roman"/>
        </w:rPr>
        <w:t xml:space="preserve"> Волей Аватара Изначально Вышестоящего Отца, стяжаем 140 триллионов 737 миллиардов 488 миллионов 355 тысяч 328 совершенных выражений Духа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мудрое Ощущение </w:t>
      </w:r>
      <w:proofErr w:type="spellStart"/>
      <w:r w:rsidRPr="00D46ED2">
        <w:rPr>
          <w:rFonts w:eastAsia="Times New Roman"/>
        </w:rPr>
        <w:t>прасинтезной</w:t>
      </w:r>
      <w:proofErr w:type="spellEnd"/>
      <w:r w:rsidRPr="00D46ED2">
        <w:rPr>
          <w:rFonts w:eastAsia="Times New Roman"/>
        </w:rPr>
        <w:t xml:space="preserve"> Мудростью Владыки Изначально Вышестоящего Отца 70 триллионов 368 миллиардов 744 миллиона 177 тысяч 644 совершенных явлений Света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любящее Ощущение </w:t>
      </w:r>
      <w:proofErr w:type="spellStart"/>
      <w:r w:rsidRPr="00D46ED2">
        <w:rPr>
          <w:rFonts w:eastAsia="Times New Roman"/>
        </w:rPr>
        <w:t>прасинтезной</w:t>
      </w:r>
      <w:proofErr w:type="spellEnd"/>
      <w:r w:rsidRPr="00D46ED2">
        <w:rPr>
          <w:rFonts w:eastAsia="Times New Roman"/>
        </w:rPr>
        <w:t xml:space="preserve"> Любовью Учителя Изначально Вышестоящего Отца, стяжаем 35 триллионов 184 миллиарда 372 миллиона 88 тысяч 832 совершенных выражения Энергии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Стяжая творящее Ощущение </w:t>
      </w:r>
      <w:proofErr w:type="spellStart"/>
      <w:r w:rsidRPr="00D46ED2">
        <w:rPr>
          <w:rFonts w:eastAsia="Times New Roman"/>
        </w:rPr>
        <w:t>прасинтезным</w:t>
      </w:r>
      <w:proofErr w:type="spellEnd"/>
      <w:r w:rsidRPr="00D46ED2">
        <w:rPr>
          <w:rFonts w:eastAsia="Times New Roman"/>
        </w:rPr>
        <w:t xml:space="preserve"> Творением Ипостаси Изначально Вышестоящего Отца 17 триллионов 592 миллиарда 189 миллионов 44 тысячи 416 совершенными </w:t>
      </w:r>
      <w:proofErr w:type="spellStart"/>
      <w:r w:rsidRPr="00D46ED2">
        <w:rPr>
          <w:rFonts w:eastAsia="Times New Roman"/>
        </w:rPr>
        <w:t>Субъядерностями</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созидающее Ощущение </w:t>
      </w:r>
      <w:proofErr w:type="spellStart"/>
      <w:r w:rsidRPr="00D46ED2">
        <w:rPr>
          <w:rFonts w:eastAsia="Times New Roman"/>
        </w:rPr>
        <w:t>прасинтезным</w:t>
      </w:r>
      <w:proofErr w:type="spellEnd"/>
      <w:r w:rsidRPr="00D46ED2">
        <w:rPr>
          <w:rFonts w:eastAsia="Times New Roman"/>
        </w:rPr>
        <w:t xml:space="preserve"> Созиданием Служащего Изначально Вышестоящего Отца, стяжая 8 триллионов 796 миллиардов 93 миллиона 22 тысячи 208 совершенными Формами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реплицирующее Ощущение </w:t>
      </w:r>
      <w:proofErr w:type="spellStart"/>
      <w:r w:rsidRPr="00D46ED2">
        <w:rPr>
          <w:rFonts w:eastAsia="Times New Roman"/>
        </w:rPr>
        <w:t>прасинтезной</w:t>
      </w:r>
      <w:proofErr w:type="spellEnd"/>
      <w:r w:rsidRPr="00D46ED2">
        <w:rPr>
          <w:rFonts w:eastAsia="Times New Roman"/>
        </w:rPr>
        <w:t xml:space="preserve"> Репликацией Посвящённого Изначально Вышестоящего Отца, стяжая 4 триллиона 398 миллиардов 46 миллионов 511 тысяч 104 совершенными Содержаниями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Стяжая жизненное Ощущение </w:t>
      </w:r>
      <w:proofErr w:type="spellStart"/>
      <w:r w:rsidRPr="00D46ED2">
        <w:rPr>
          <w:rFonts w:eastAsia="Times New Roman"/>
        </w:rPr>
        <w:t>прасинтезной</w:t>
      </w:r>
      <w:proofErr w:type="spellEnd"/>
      <w:r w:rsidRPr="00D46ED2">
        <w:rPr>
          <w:rFonts w:eastAsia="Times New Roman"/>
        </w:rPr>
        <w:t xml:space="preserve"> Жизнью Человека Изначально Вышестоящего Отца, стяжая 2 триллиона 199 миллиардов 23 миллиона 255 тысяч 552 выражения совершенного Поля Изначально Вышестоящего Отца.</w:t>
      </w:r>
    </w:p>
    <w:p w:rsidR="009E64A7" w:rsidRPr="00D46ED2" w:rsidRDefault="009E64A7" w:rsidP="009E64A7">
      <w:pPr>
        <w:ind w:firstLine="454"/>
        <w:rPr>
          <w:rFonts w:eastAsia="Times New Roman"/>
        </w:rPr>
      </w:pPr>
      <w:r w:rsidRPr="00D46ED2">
        <w:rPr>
          <w:rFonts w:eastAsia="Times New Roman"/>
        </w:rPr>
        <w:lastRenderedPageBreak/>
        <w:t xml:space="preserve">Стяжаем воскрешенное Ощущение </w:t>
      </w:r>
      <w:proofErr w:type="spellStart"/>
      <w:r w:rsidRPr="00D46ED2">
        <w:rPr>
          <w:rFonts w:eastAsia="Times New Roman"/>
        </w:rPr>
        <w:t>прасинтезным</w:t>
      </w:r>
      <w:proofErr w:type="spellEnd"/>
      <w:r w:rsidRPr="00D46ED2">
        <w:rPr>
          <w:rFonts w:eastAsia="Times New Roman"/>
        </w:rPr>
        <w:t xml:space="preserve"> Воскрешением Человека Отца Изначально Вышестоящего Отца, стяжаем 1 триллион 99 миллиардов 511 миллионов 627 тысяч 776 совершенного выражения Времени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Синтезируемся, стяжаем у Изначально Вышестоящего Отца пробужденное Ощущение </w:t>
      </w:r>
      <w:proofErr w:type="spellStart"/>
      <w:r w:rsidRPr="00D46ED2">
        <w:rPr>
          <w:rFonts w:eastAsia="Times New Roman"/>
        </w:rPr>
        <w:t>прасинтезным</w:t>
      </w:r>
      <w:proofErr w:type="spellEnd"/>
      <w:r w:rsidRPr="00D46ED2">
        <w:rPr>
          <w:rFonts w:eastAsia="Times New Roman"/>
        </w:rPr>
        <w:t xml:space="preserve"> Пробуждением Человека Аватара Изначально Вышестоящего Отца, стяжаем 549 миллиардов 755 миллионов 811 тысяч 88 совершенных Пространств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Стяжая </w:t>
      </w:r>
      <w:proofErr w:type="spellStart"/>
      <w:r w:rsidRPr="00D46ED2">
        <w:rPr>
          <w:rFonts w:eastAsia="Times New Roman"/>
        </w:rPr>
        <w:t>генезисное</w:t>
      </w:r>
      <w:proofErr w:type="spellEnd"/>
      <w:r w:rsidRPr="00D46ED2">
        <w:rPr>
          <w:rFonts w:eastAsia="Times New Roman"/>
        </w:rPr>
        <w:t xml:space="preserve"> Ощущение </w:t>
      </w:r>
      <w:proofErr w:type="spellStart"/>
      <w:r w:rsidRPr="00D46ED2">
        <w:rPr>
          <w:rFonts w:eastAsia="Times New Roman"/>
        </w:rPr>
        <w:t>прасинтезным</w:t>
      </w:r>
      <w:proofErr w:type="spellEnd"/>
      <w:r w:rsidRPr="00D46ED2">
        <w:rPr>
          <w:rFonts w:eastAsia="Times New Roman"/>
        </w:rPr>
        <w:t xml:space="preserve"> Генезисом Человека Владыки Изначально Вышестоящего Отца, стяжая 274 миллиарда 877 миллионов 906 тысяч 944 совершенные Скорости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Стяжая человеческое Ощущение </w:t>
      </w:r>
      <w:proofErr w:type="spellStart"/>
      <w:r w:rsidRPr="00D46ED2">
        <w:rPr>
          <w:rFonts w:eastAsia="Times New Roman"/>
        </w:rPr>
        <w:t>прасинтезной</w:t>
      </w:r>
      <w:proofErr w:type="spellEnd"/>
      <w:r w:rsidRPr="00D46ED2">
        <w:rPr>
          <w:rFonts w:eastAsia="Times New Roman"/>
        </w:rPr>
        <w:t xml:space="preserve"> Человечностью Человека Учителя Изначально Вышестоящего Отца, стяжая 137 миллиардов 438 миллионов 953 тысяч 472 совершенными мерностями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служащее Ощущение </w:t>
      </w:r>
      <w:proofErr w:type="spellStart"/>
      <w:r w:rsidRPr="00D46ED2">
        <w:rPr>
          <w:rFonts w:eastAsia="Times New Roman"/>
        </w:rPr>
        <w:t>прасинтезным</w:t>
      </w:r>
      <w:proofErr w:type="spellEnd"/>
      <w:r w:rsidRPr="00D46ED2">
        <w:rPr>
          <w:rFonts w:eastAsia="Times New Roman"/>
        </w:rPr>
        <w:t xml:space="preserve"> Служением Человека Ипостаси Изначально Вышестоящего Отца, стяжая 68 миллиардов 719 миллионов 474 тысячи 736 совершенными </w:t>
      </w:r>
      <w:proofErr w:type="spellStart"/>
      <w:r w:rsidRPr="00D46ED2">
        <w:rPr>
          <w:rFonts w:eastAsia="Times New Roman"/>
        </w:rPr>
        <w:t>Воссоединённостями</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вершащее Ощущение </w:t>
      </w:r>
      <w:proofErr w:type="spellStart"/>
      <w:r w:rsidRPr="00D46ED2">
        <w:rPr>
          <w:rFonts w:eastAsia="Times New Roman"/>
        </w:rPr>
        <w:t>прасинтезным</w:t>
      </w:r>
      <w:proofErr w:type="spellEnd"/>
      <w:r w:rsidRPr="00D46ED2">
        <w:rPr>
          <w:rFonts w:eastAsia="Times New Roman"/>
        </w:rPr>
        <w:t xml:space="preserve"> Вершением Человека Служащего Изначально Вышестоящего Отца, стяжая 34 миллиарда 359 миллиона 738 тысяч 368 совершенных Самоорганизаций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практикующее Ощущение </w:t>
      </w:r>
      <w:proofErr w:type="spellStart"/>
      <w:r w:rsidRPr="00D46ED2">
        <w:rPr>
          <w:rFonts w:eastAsia="Times New Roman"/>
        </w:rPr>
        <w:t>прасинтезной</w:t>
      </w:r>
      <w:proofErr w:type="spellEnd"/>
      <w:r w:rsidRPr="00D46ED2">
        <w:rPr>
          <w:rFonts w:eastAsia="Times New Roman"/>
        </w:rPr>
        <w:t xml:space="preserve"> Практикой Человека Посвященного Изначально Вышестоящего Отца 17 миллиардов 179 миллионов 869 тысяч 184 совершенных Эманаций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могущественное Ощущение </w:t>
      </w:r>
      <w:proofErr w:type="spellStart"/>
      <w:r w:rsidRPr="00D46ED2">
        <w:rPr>
          <w:rFonts w:eastAsia="Times New Roman"/>
        </w:rPr>
        <w:t>прасинтезным</w:t>
      </w:r>
      <w:proofErr w:type="spellEnd"/>
      <w:r w:rsidRPr="00D46ED2">
        <w:rPr>
          <w:rFonts w:eastAsia="Times New Roman"/>
        </w:rPr>
        <w:t xml:space="preserve"> Могущественным выражением Человека ИВДИВО Изначально Вышестоящего Отца, стяжая 8 миллиардов 589 миллионов 934 тысяч 592 совершенными Веществами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w:t>
      </w:r>
      <w:proofErr w:type="spellStart"/>
      <w:r w:rsidRPr="00D46ED2">
        <w:rPr>
          <w:rFonts w:eastAsia="Times New Roman"/>
        </w:rPr>
        <w:t>ивдивное</w:t>
      </w:r>
      <w:proofErr w:type="spellEnd"/>
      <w:r w:rsidRPr="00D46ED2">
        <w:rPr>
          <w:rFonts w:eastAsia="Times New Roman"/>
        </w:rPr>
        <w:t xml:space="preserve"> Ощущение </w:t>
      </w:r>
      <w:proofErr w:type="spellStart"/>
      <w:r w:rsidRPr="00D46ED2">
        <w:rPr>
          <w:rFonts w:eastAsia="Times New Roman"/>
        </w:rPr>
        <w:t>прасинтезной</w:t>
      </w:r>
      <w:proofErr w:type="spellEnd"/>
      <w:r w:rsidRPr="00D46ED2">
        <w:rPr>
          <w:rFonts w:eastAsia="Times New Roman"/>
        </w:rPr>
        <w:t xml:space="preserve"> Ивдивностью Отца Творца Физичности ИВДИВО Изначально Вышестоящего Отца, стяжая 4 миллиарда 294 миллиона 967 тысяч 296 совершенными Условиями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w:t>
      </w:r>
      <w:proofErr w:type="spellStart"/>
      <w:r w:rsidRPr="00D46ED2">
        <w:rPr>
          <w:rFonts w:eastAsia="Times New Roman"/>
        </w:rPr>
        <w:t>сверхпассионарное</w:t>
      </w:r>
      <w:proofErr w:type="spellEnd"/>
      <w:r w:rsidRPr="00D46ED2">
        <w:rPr>
          <w:rFonts w:eastAsia="Times New Roman"/>
        </w:rPr>
        <w:t xml:space="preserve"> Ощущение </w:t>
      </w:r>
      <w:proofErr w:type="spellStart"/>
      <w:r w:rsidRPr="00D46ED2">
        <w:rPr>
          <w:rFonts w:eastAsia="Times New Roman"/>
        </w:rPr>
        <w:t>прасинтезной</w:t>
      </w:r>
      <w:proofErr w:type="spellEnd"/>
      <w:r w:rsidRPr="00D46ED2">
        <w:rPr>
          <w:rFonts w:eastAsia="Times New Roman"/>
        </w:rPr>
        <w:t xml:space="preserve"> </w:t>
      </w:r>
      <w:proofErr w:type="spellStart"/>
      <w:r w:rsidRPr="00D46ED2">
        <w:rPr>
          <w:rFonts w:eastAsia="Times New Roman"/>
        </w:rPr>
        <w:t>Свехпассионарностью</w:t>
      </w:r>
      <w:proofErr w:type="spellEnd"/>
      <w:r w:rsidRPr="00D46ED2">
        <w:rPr>
          <w:rFonts w:eastAsia="Times New Roman"/>
        </w:rPr>
        <w:t xml:space="preserve"> Аватара Творца Физичности Планеты Земля Изначально Вышестоящего Отца, стяжая 2 миллиарда 147 миллиона 483 тысяч 648 совершенными Я-Есмь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Стяжая истинное Ощущение </w:t>
      </w:r>
      <w:proofErr w:type="spellStart"/>
      <w:r w:rsidRPr="00D46ED2">
        <w:rPr>
          <w:rFonts w:eastAsia="Times New Roman"/>
        </w:rPr>
        <w:t>прасинтезной</w:t>
      </w:r>
      <w:proofErr w:type="spellEnd"/>
      <w:r w:rsidRPr="00D46ED2">
        <w:rPr>
          <w:rFonts w:eastAsia="Times New Roman"/>
        </w:rPr>
        <w:t xml:space="preserve"> Истинностью Владыки Творца Физичности ИВДИВО Материи Изначально Вышестоящего Отца 1 миллиард 73 миллиона 741 тысяч 824 совершенными </w:t>
      </w:r>
      <w:proofErr w:type="spellStart"/>
      <w:r w:rsidRPr="00D46ED2">
        <w:rPr>
          <w:rFonts w:eastAsia="Times New Roman"/>
        </w:rPr>
        <w:t>Имперациями</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окское Ощущение </w:t>
      </w:r>
      <w:proofErr w:type="spellStart"/>
      <w:r w:rsidRPr="00D46ED2">
        <w:rPr>
          <w:rFonts w:eastAsia="Times New Roman"/>
        </w:rPr>
        <w:t>прасинтезной</w:t>
      </w:r>
      <w:proofErr w:type="spellEnd"/>
      <w:r w:rsidRPr="00D46ED2">
        <w:rPr>
          <w:rFonts w:eastAsia="Times New Roman"/>
        </w:rPr>
        <w:t xml:space="preserve"> Окскость Учителя Творца Физичности ИВДИВО Октавы Бытия Изначально Вышестоящего Отца, стяжая 536 миллионов 870 тысяч 912 совершенных выражений Взгляда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красивое Ощущение </w:t>
      </w:r>
      <w:proofErr w:type="spellStart"/>
      <w:r w:rsidRPr="00D46ED2">
        <w:rPr>
          <w:rFonts w:eastAsia="Times New Roman"/>
        </w:rPr>
        <w:t>прасинтезной</w:t>
      </w:r>
      <w:proofErr w:type="spellEnd"/>
      <w:r w:rsidRPr="00D46ED2">
        <w:rPr>
          <w:rFonts w:eastAsia="Times New Roman"/>
        </w:rPr>
        <w:t xml:space="preserve"> Красоты Ипостаси Творца Физичности ИВДИВО Истинной Метагалактики Изначально Вышестоящего Отца, стяжая 268 миллионов 435 тысяч 456 совершенными Синтез Началами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знающее Ощущение </w:t>
      </w:r>
      <w:proofErr w:type="spellStart"/>
      <w:r w:rsidRPr="00D46ED2">
        <w:rPr>
          <w:rFonts w:eastAsia="Times New Roman"/>
        </w:rPr>
        <w:t>прасинтезным</w:t>
      </w:r>
      <w:proofErr w:type="spellEnd"/>
      <w:r w:rsidRPr="00D46ED2">
        <w:rPr>
          <w:rFonts w:eastAsia="Times New Roman"/>
        </w:rPr>
        <w:t xml:space="preserve"> Знанием Посвященного Творца Физичности ИВДИВО Изначально Вышестоящей Метагалактики Изначально Вышестоящего Отца, стяжая 67 миллионов 108 тысяч 864 совершенными </w:t>
      </w:r>
      <w:proofErr w:type="spellStart"/>
      <w:r w:rsidRPr="00D46ED2">
        <w:rPr>
          <w:rFonts w:eastAsia="Times New Roman"/>
        </w:rPr>
        <w:t>Параметодами</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мерное Ощущение </w:t>
      </w:r>
      <w:proofErr w:type="spellStart"/>
      <w:r w:rsidRPr="00D46ED2">
        <w:rPr>
          <w:rFonts w:eastAsia="Times New Roman"/>
        </w:rPr>
        <w:t>прасинтезной</w:t>
      </w:r>
      <w:proofErr w:type="spellEnd"/>
      <w:r w:rsidRPr="00D46ED2">
        <w:rPr>
          <w:rFonts w:eastAsia="Times New Roman"/>
        </w:rPr>
        <w:t xml:space="preserve"> Мерой Человека Творца Физичности ИВДИВО Метагалактики</w:t>
      </w:r>
      <w:r w:rsidR="00340010">
        <w:rPr>
          <w:rFonts w:eastAsia="Times New Roman"/>
        </w:rPr>
        <w:t xml:space="preserve"> ФА </w:t>
      </w:r>
      <w:r w:rsidRPr="00D46ED2">
        <w:rPr>
          <w:rFonts w:eastAsia="Times New Roman"/>
        </w:rPr>
        <w:t>Изначально Вышестоящего Отца, стяжаем 33 миллиона 554 тысячи 432 совершенными выражениями Мощи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стандартное Ощущение </w:t>
      </w:r>
      <w:proofErr w:type="spellStart"/>
      <w:r w:rsidRPr="00D46ED2">
        <w:rPr>
          <w:rFonts w:eastAsia="Times New Roman"/>
        </w:rPr>
        <w:t>прасинтезным</w:t>
      </w:r>
      <w:proofErr w:type="spellEnd"/>
      <w:r w:rsidRPr="00D46ED2">
        <w:rPr>
          <w:rFonts w:eastAsia="Times New Roman"/>
        </w:rPr>
        <w:t xml:space="preserve"> Стандартом Изначально Вышестоящего Отца ИВДИВО Октавы Бытия Изначально Вышестоящего Отца, стяжая 16 миллионов 777 тысяч 216 совершенного выражения Прав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законное Ощущение </w:t>
      </w:r>
      <w:proofErr w:type="spellStart"/>
      <w:r w:rsidRPr="00D46ED2">
        <w:rPr>
          <w:rFonts w:eastAsia="Times New Roman"/>
        </w:rPr>
        <w:t>прасинтезным</w:t>
      </w:r>
      <w:proofErr w:type="spellEnd"/>
      <w:r w:rsidRPr="00D46ED2">
        <w:rPr>
          <w:rFonts w:eastAsia="Times New Roman"/>
        </w:rPr>
        <w:t xml:space="preserve"> Законом Аватара Изначально Вышестоящего Дома Изначально Вышестоящего Отца Октавы Бытия Изначально Вышестоящего Отца, стяжая 4 миллиона 194 тысячи 304 совершенными Идеями Изначально Вышестоящего Отца.</w:t>
      </w:r>
    </w:p>
    <w:p w:rsidR="009E64A7" w:rsidRPr="00D46ED2" w:rsidRDefault="009E64A7" w:rsidP="009E64A7">
      <w:pPr>
        <w:ind w:firstLine="454"/>
        <w:rPr>
          <w:rFonts w:eastAsia="Times New Roman"/>
        </w:rPr>
      </w:pPr>
      <w:r w:rsidRPr="00D46ED2">
        <w:rPr>
          <w:rFonts w:eastAsia="Times New Roman"/>
        </w:rPr>
        <w:lastRenderedPageBreak/>
        <w:t xml:space="preserve">Стяжаем императивное Ощущение </w:t>
      </w:r>
      <w:proofErr w:type="spellStart"/>
      <w:r w:rsidRPr="00D46ED2">
        <w:rPr>
          <w:rFonts w:eastAsia="Times New Roman"/>
        </w:rPr>
        <w:t>прасинтезным</w:t>
      </w:r>
      <w:proofErr w:type="spellEnd"/>
      <w:r w:rsidRPr="00D46ED2">
        <w:rPr>
          <w:rFonts w:eastAsia="Times New Roman"/>
        </w:rPr>
        <w:t xml:space="preserve"> Императивом Владыки ИВДИВО Октавы Бытия Изначально Вышестоящего Отца, стяжая 2 миллиона 97 тысяч 152 совершенными выражениями Сути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w:t>
      </w:r>
      <w:proofErr w:type="spellStart"/>
      <w:r w:rsidRPr="00D46ED2">
        <w:rPr>
          <w:rFonts w:eastAsia="Times New Roman"/>
        </w:rPr>
        <w:t>аксиомное</w:t>
      </w:r>
      <w:proofErr w:type="spellEnd"/>
      <w:r w:rsidRPr="00D46ED2">
        <w:rPr>
          <w:rFonts w:eastAsia="Times New Roman"/>
        </w:rPr>
        <w:t xml:space="preserve"> Ощущение </w:t>
      </w:r>
      <w:proofErr w:type="spellStart"/>
      <w:r w:rsidRPr="00D46ED2">
        <w:rPr>
          <w:rFonts w:eastAsia="Times New Roman"/>
        </w:rPr>
        <w:t>прасинтезной</w:t>
      </w:r>
      <w:proofErr w:type="spellEnd"/>
      <w:r w:rsidRPr="00D46ED2">
        <w:rPr>
          <w:rFonts w:eastAsia="Times New Roman"/>
        </w:rPr>
        <w:t xml:space="preserve"> Аксиомой Учителя ИВДИВО Октавы Бытия Изначально Вышестоящего Отца, стяжая 1 миллион 48 тысяч 576 совершенными Мыслями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И синтезируясь с Хум Изначально Вышестоящего Отца, стяжаем Начальное Ощущение </w:t>
      </w:r>
      <w:proofErr w:type="spellStart"/>
      <w:r w:rsidRPr="00D46ED2">
        <w:rPr>
          <w:rFonts w:eastAsia="Times New Roman"/>
        </w:rPr>
        <w:t>прасинтезным</w:t>
      </w:r>
      <w:proofErr w:type="spellEnd"/>
      <w:r w:rsidRPr="00D46ED2">
        <w:rPr>
          <w:rFonts w:eastAsia="Times New Roman"/>
        </w:rPr>
        <w:t xml:space="preserve"> Началом Ипостаси ИВДИВО Октавы Бытия Изначально Вышестоящего Отца, стяжая 524 тысячи 288 совершенных Мыслей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И далее стяжаем принципиальное Ощущение </w:t>
      </w:r>
      <w:proofErr w:type="spellStart"/>
      <w:r w:rsidRPr="00D46ED2">
        <w:rPr>
          <w:rFonts w:eastAsia="Times New Roman"/>
        </w:rPr>
        <w:t>прасинтезным</w:t>
      </w:r>
      <w:proofErr w:type="spellEnd"/>
      <w:r w:rsidRPr="00D46ED2">
        <w:rPr>
          <w:rFonts w:eastAsia="Times New Roman"/>
        </w:rPr>
        <w:t xml:space="preserve"> Принципом Служащего ИВДИВО Октавы Бытия Изначально Вышестоящего Отца, стяжая 262 тысячи 144 совершенных Чувства Изначально Вышестоящего Отца. Преображаясь этим.</w:t>
      </w:r>
    </w:p>
    <w:p w:rsidR="009E64A7" w:rsidRPr="00D46ED2" w:rsidRDefault="009E64A7" w:rsidP="009E64A7">
      <w:pPr>
        <w:ind w:firstLine="454"/>
        <w:rPr>
          <w:rFonts w:eastAsia="Times New Roman"/>
        </w:rPr>
      </w:pPr>
      <w:r w:rsidRPr="00D46ED2">
        <w:rPr>
          <w:rFonts w:eastAsia="Times New Roman"/>
        </w:rPr>
        <w:t xml:space="preserve">Синтезируемся с Хум Изначально Вышестоящего Отца, стяжаем методичное Ощущение </w:t>
      </w:r>
      <w:proofErr w:type="spellStart"/>
      <w:r w:rsidRPr="00D46ED2">
        <w:rPr>
          <w:rFonts w:eastAsia="Times New Roman"/>
        </w:rPr>
        <w:t>прасинтезным</w:t>
      </w:r>
      <w:proofErr w:type="spellEnd"/>
      <w:r w:rsidRPr="00D46ED2">
        <w:rPr>
          <w:rFonts w:eastAsia="Times New Roman"/>
        </w:rPr>
        <w:t xml:space="preserve"> Методом Посвященного ИВДИВО Октавы Бытия, стяжая 131 тысячи 72 совершенных Ощущения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И стяжаем правильное Ощущение </w:t>
      </w:r>
      <w:proofErr w:type="spellStart"/>
      <w:r w:rsidRPr="00D46ED2">
        <w:rPr>
          <w:rFonts w:eastAsia="Times New Roman"/>
        </w:rPr>
        <w:t>прасинтезным</w:t>
      </w:r>
      <w:proofErr w:type="spellEnd"/>
      <w:r w:rsidRPr="00D46ED2">
        <w:rPr>
          <w:rFonts w:eastAsia="Times New Roman"/>
        </w:rPr>
        <w:t xml:space="preserve"> Правилом Человека ИВДИВО Октавы Бытия Изначально Вышестоящего Отца, стяжая 65 тысяч 536 совершенных Движений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И возжигаясь 32 Синтезами Изначально Вышестоящего Отца, преображаясь ими, просим преобразить и выразить явление Изначально Вышестоящего Отца </w:t>
      </w:r>
      <w:proofErr w:type="spellStart"/>
      <w:r w:rsidRPr="00D46ED2">
        <w:rPr>
          <w:rFonts w:eastAsia="Times New Roman"/>
        </w:rPr>
        <w:t>вышестяжённой</w:t>
      </w:r>
      <w:proofErr w:type="spellEnd"/>
      <w:r w:rsidRPr="00D46ED2">
        <w:rPr>
          <w:rFonts w:eastAsia="Times New Roman"/>
        </w:rPr>
        <w:t xml:space="preserve"> 32-рицей в каждом из нас, формируя синтез 32-ричное выражение Совершенного Ощущения Изначально Вышестоящего Отца 32-мя ощущениями в качественном и количественном выражении цифровым эквивалентом Синтеза и Огня Изначально Вышестоящего Отца 32-мя </w:t>
      </w:r>
      <w:proofErr w:type="spellStart"/>
      <w:r w:rsidRPr="00D46ED2">
        <w:rPr>
          <w:rFonts w:eastAsia="Times New Roman"/>
        </w:rPr>
        <w:t>частностными</w:t>
      </w:r>
      <w:proofErr w:type="spellEnd"/>
      <w:r w:rsidRPr="00D46ED2">
        <w:rPr>
          <w:rFonts w:eastAsia="Times New Roman"/>
        </w:rPr>
        <w:t xml:space="preserve"> выражениями Совершенного Ощущения в каждом из нас. И возжигаясь, преображаем. Стяжаем Совершенное Ощущение Изначально Вышестоящего Отца в каждом из нас. И в компактификации 32 Ощущений в целом возжигаемся Совершенным Ощущением в каждом из нас в вышестоящем выражении, эманируя в зале Изначально Вышестоящего Отца Совершенное Ощущение, синтезируемся с Хум Изначально Вышестоящего Отца и, стяжая Синтез, возжигаясь, преображаемся им. Развертываясь, эманируя обнуляемся данным объемом Синтеза в каждом из нас и входим в следующее стяжание.</w:t>
      </w:r>
    </w:p>
    <w:p w:rsidR="00CF55AA" w:rsidRPr="00D46ED2" w:rsidRDefault="009E64A7" w:rsidP="009E64A7">
      <w:pPr>
        <w:ind w:firstLine="454"/>
        <w:rPr>
          <w:rFonts w:eastAsia="Times New Roman"/>
        </w:rPr>
      </w:pPr>
      <w:r w:rsidRPr="00D46ED2">
        <w:rPr>
          <w:rFonts w:eastAsia="Times New Roman"/>
        </w:rPr>
        <w:t>Синтезируемся с Хум Изначально Вышестоящего Отца и стяжаем явление 32-рицы Изначально Вышестоящего Совершенного Ощущения Изначально Вышестоящего Отца в синтезе 32 Ощущений Изначально Вышестоящего Отца каждым из нас. Синтезируемся с Хум Изначально Вышестоящего Отца стяжаем 32 Синтеза Изначально Вышестоящего Отца, возжигаясь, преображаясь, синтезируемся с Хум стяжаем у Изначально Вышестоящего Отца</w:t>
      </w:r>
    </w:p>
    <w:p w:rsidR="009E64A7" w:rsidRPr="00D46ED2" w:rsidRDefault="009E64A7" w:rsidP="009E64A7">
      <w:pPr>
        <w:ind w:firstLine="454"/>
        <w:rPr>
          <w:rFonts w:eastAsia="Times New Roman"/>
        </w:rPr>
      </w:pPr>
      <w:r w:rsidRPr="00D46ED2">
        <w:rPr>
          <w:rFonts w:eastAsia="Times New Roman"/>
        </w:rPr>
        <w:t>Совершенное Ощущение Отца Изначально Вышестоящего Отца, стяжая 281 триллион 474 миллиарда 976 миллионов 710 тысяч 656 совершенных Синтезов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Аватара Изначально Вышестоящего Отца, стяжая 140 триллионов 737 миллиардов 488 миллионов 355 тысяч 328 совершенных Воль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Владыки Изначально Вышестоящего Отца, стяжаем 70 триллионов 368 миллиардов 744 миллиона 177 тысяч 664 совершенных Мудрости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Учителя Изначально Вышестоящего Отца, 35 триллионов 184 миллиарда 374 миллиона 88 тысяч 832 совершенных объёмов Любви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Ипостаси Изначально Вышестоящего Отца, стяжая 17 триллионов 592 миллиарда 186 миллионов 44 тысячи 416 совершенных Творений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Служащего Изначально Вышестоящего Отца, стяжаем 8</w:t>
      </w:r>
      <w:r w:rsidR="00D46ED2" w:rsidRPr="00D46ED2">
        <w:rPr>
          <w:rFonts w:eastAsia="Times New Roman"/>
        </w:rPr>
        <w:t xml:space="preserve"> </w:t>
      </w:r>
      <w:r w:rsidRPr="00D46ED2">
        <w:rPr>
          <w:rFonts w:eastAsia="Times New Roman"/>
        </w:rPr>
        <w:t>триллионов 796 миллиардов 93 миллиона 22 тысячи 208 совершенных Созиданий Изначально Вышестоящего Отца.</w:t>
      </w:r>
    </w:p>
    <w:p w:rsidR="009E64A7" w:rsidRPr="00D46ED2" w:rsidRDefault="009E64A7" w:rsidP="009E64A7">
      <w:pPr>
        <w:ind w:firstLine="454"/>
        <w:rPr>
          <w:rFonts w:eastAsia="Times New Roman"/>
        </w:rPr>
      </w:pPr>
      <w:r w:rsidRPr="00D46ED2">
        <w:rPr>
          <w:rFonts w:eastAsia="Times New Roman"/>
        </w:rPr>
        <w:lastRenderedPageBreak/>
        <w:t>Стяжаем Совершенное Ощущение Посвященного Изначально Вышестоящего Отца, стяжая 4 триллиона 398 миллиардов 46 миллионов 511 тысяч 104 совершенных Репликаций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Человека Изначально Вышестоящего Отца, стяжая 2 триллиона 199 миллиардов 23 миллиона 255 тысяч 552 совершенных выражений Жизни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Ивдивости Изначально Вышестоящего Отца, стяжая 1 триллион 99 миллиардов 511 миллионов 627 тысяч 776 совершенных Воскрешений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Иерархизации Изначально Вышестоящего Отца, стяжаем 549 миллиардов 755 миллионов 813 тысяч 888 совершенных Пробуждений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Полномочий Совершенств Изначально Вышестоящего Отца, стяжаем 274 миллиарда 877 миллиона 906 тысяч 944 совершенных Генезисов Изначально Вышестоящего Отца.</w:t>
      </w:r>
    </w:p>
    <w:p w:rsidR="009E64A7" w:rsidRPr="00D46ED2" w:rsidRDefault="009E64A7" w:rsidP="009E64A7">
      <w:pPr>
        <w:ind w:firstLine="454"/>
        <w:rPr>
          <w:rFonts w:eastAsia="Times New Roman"/>
        </w:rPr>
      </w:pPr>
      <w:r w:rsidRPr="00D46ED2">
        <w:rPr>
          <w:rFonts w:eastAsia="Times New Roman"/>
        </w:rPr>
        <w:t>Совершенное Ощущение Синтезности Изначально Вышестоящего Отца, стяжая 137 миллиардов 438 миллионов 953 тысяч 472 совершенных выражений Человечности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Творящего Синтезов Изначально Вышестоящего Отца, стяжаем 68 миллиардов 719 миллионов 476 тысяч 736 совершенных Служений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Статусов Изначально Вышестоящего Отца, стяжаем 34 миллиарда 359 миллионов 738 тысяч 368 совершенных Вершений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Посвящений Изначально Вышестоящего Отца, стяжаем 17 миллиардов 179 миллионов 869 тысяч 184 совершенные Практики Изначально Вышестоящего Отца.</w:t>
      </w:r>
    </w:p>
    <w:p w:rsidR="009E64A7" w:rsidRPr="00D46ED2" w:rsidRDefault="009E64A7" w:rsidP="009E64A7">
      <w:pPr>
        <w:ind w:firstLine="454"/>
        <w:rPr>
          <w:rFonts w:eastAsia="Times New Roman"/>
        </w:rPr>
      </w:pPr>
      <w:r w:rsidRPr="00D46ED2">
        <w:rPr>
          <w:rFonts w:eastAsia="Times New Roman"/>
        </w:rPr>
        <w:t>И возжигаясь, стяжаем Совершенное Ощущение Изначально Вышестоящего Синтеза Изначально Вышестоящего Отца, стяжаем 8 миллиардов 589 миллионов 934 тысячи 592 совершенных Могущества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Прасинтезных Компетенций Изначально Вышестоящего Отца, стяжаем 4 миллиарда 294 миллиона 967 тысяч 296 совершенных Ивдивостей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Стяжаем Совершенное Ощущение Ивдивостей Синтеза Ощущений, стяжая 2 миллиарда 147 миллионов 483 тысячи 648 совершенных </w:t>
      </w:r>
      <w:proofErr w:type="spellStart"/>
      <w:r w:rsidRPr="00D46ED2">
        <w:rPr>
          <w:rFonts w:eastAsia="Times New Roman"/>
        </w:rPr>
        <w:t>Пассионарностей</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Иерархизации Воли Изначально Вышестоящего Отца, стяжая 1 миллиард 73 миллиона 741 тысяча 824 совершенных Истинностей Изначально Вышестоящего Отца в каждом из нас.</w:t>
      </w:r>
    </w:p>
    <w:p w:rsidR="009E64A7" w:rsidRPr="00D46ED2" w:rsidRDefault="009E64A7" w:rsidP="009E64A7">
      <w:pPr>
        <w:ind w:firstLine="454"/>
        <w:rPr>
          <w:rFonts w:eastAsia="Times New Roman"/>
        </w:rPr>
      </w:pPr>
      <w:r w:rsidRPr="00D46ED2">
        <w:rPr>
          <w:rFonts w:eastAsia="Times New Roman"/>
        </w:rPr>
        <w:t xml:space="preserve">Стяжаем Совершенное Ощущение Совершенств Мудрости Изначально Вышестоящего Отца, стяжая 536 миллионов 840 тысяч 12 совершенных </w:t>
      </w:r>
      <w:proofErr w:type="spellStart"/>
      <w:r w:rsidRPr="00D46ED2">
        <w:rPr>
          <w:rFonts w:eastAsia="Times New Roman"/>
        </w:rPr>
        <w:t>Окскостей</w:t>
      </w:r>
      <w:proofErr w:type="spellEnd"/>
      <w:r w:rsidRPr="00D46ED2">
        <w:rPr>
          <w:rFonts w:eastAsia="Times New Roman"/>
        </w:rPr>
        <w:t xml:space="preserve">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Синтезностей Любви, стяжаем 268 миллионов 435 тысяч 456 совершенств выражений Красоты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Начал Творения Изначально Вышестоящего Отца, стяжаем 134 миллионов 217 тысяч 728 совершенных Констант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Стяжая Совершенное Ощущение Прав Созидания Изначально Вышестоящего Отца, стяжая 67 миллионов 108 тысяч 864 совершенных Знаний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Частей Изначально Вышестоящего Отца, стяжаем 33 миллионов 554 тысячи 432 совершенных выражений Меры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Системы Изначально Вышестоящего Отца, стяжаем 16 миллионов 777 тысяч 216 совершенных Стандартов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Аппаратов Изначально Вышестоящего Отца, стяжаем 4 миллиона 194 тысячи 305 совершенных выражений Законов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Частностей Изначально Вышестоящего Отца, стяжая 2 миллиона 97 тысяч 152 совершенных Императива Изначально Вышестоящего Отца.</w:t>
      </w:r>
    </w:p>
    <w:p w:rsidR="009E64A7" w:rsidRPr="00D46ED2" w:rsidRDefault="009E64A7" w:rsidP="009E64A7">
      <w:pPr>
        <w:ind w:firstLine="454"/>
        <w:rPr>
          <w:rFonts w:eastAsia="Times New Roman"/>
        </w:rPr>
      </w:pPr>
      <w:r w:rsidRPr="00D46ED2">
        <w:rPr>
          <w:rFonts w:eastAsia="Times New Roman"/>
        </w:rPr>
        <w:lastRenderedPageBreak/>
        <w:t>Синтезируемся с Хум Изначально Вышестоящего Отца, стяжаем Совершенное Ощущение Синтезного мирового Тела Изначально Вышестоящего Отца, стяжая 1 миллион 48 тысяч 576 совершенных Аксиом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Метагалактического мирового Тела Изначально Вышестоящего Отца, стяжая 524 тысячи 288 совершенных Начал Изначально Вышестоящего Отца.</w:t>
      </w:r>
    </w:p>
    <w:p w:rsidR="009E64A7" w:rsidRPr="00D46ED2" w:rsidRDefault="009E64A7" w:rsidP="009E64A7">
      <w:pPr>
        <w:ind w:firstLine="454"/>
        <w:rPr>
          <w:rFonts w:eastAsia="Times New Roman"/>
        </w:rPr>
      </w:pPr>
      <w:r w:rsidRPr="00D46ED2">
        <w:rPr>
          <w:rFonts w:eastAsia="Times New Roman"/>
        </w:rPr>
        <w:t>Стяжаем Совершенное Ощущение Тонкого мирового Метагалактического Тела Изначально Вышестоящего Отца, стяжая 262 тысячи 144 совершенных Принципа Изначально Вышестоящего Отца.</w:t>
      </w:r>
    </w:p>
    <w:p w:rsidR="009E64A7" w:rsidRPr="00D46ED2" w:rsidRDefault="009E64A7" w:rsidP="009E64A7">
      <w:pPr>
        <w:ind w:firstLine="454"/>
        <w:rPr>
          <w:rFonts w:eastAsia="Times New Roman"/>
        </w:rPr>
      </w:pPr>
      <w:r w:rsidRPr="00D46ED2">
        <w:rPr>
          <w:rFonts w:eastAsia="Times New Roman"/>
        </w:rPr>
        <w:t>И возжигаясь, стяжаем Совершенное Ощущение Физического мирового Тела Изначально Вышестоящего Отца Изначально Вышестоящего Отца 131 тысячу 72 совершенных Метода Изначально Вышестоящего Отца.</w:t>
      </w:r>
    </w:p>
    <w:p w:rsidR="009E64A7" w:rsidRPr="00D46ED2" w:rsidRDefault="009E64A7" w:rsidP="009E64A7">
      <w:pPr>
        <w:ind w:firstLine="454"/>
        <w:rPr>
          <w:rFonts w:eastAsia="Times New Roman"/>
        </w:rPr>
      </w:pPr>
      <w:r w:rsidRPr="00D46ED2">
        <w:rPr>
          <w:rFonts w:eastAsia="Times New Roman"/>
        </w:rPr>
        <w:t>И стяжаем итогово Совершенное Ощущение Поядающего Огня Изначально Вышестоящего Отца, 65 тысяч 536 совершенных Правил Изначально Вышестоящего Отца.</w:t>
      </w:r>
    </w:p>
    <w:p w:rsidR="009E64A7" w:rsidRPr="00D46ED2" w:rsidRDefault="009E64A7" w:rsidP="009E64A7">
      <w:pPr>
        <w:ind w:firstLine="454"/>
        <w:rPr>
          <w:rFonts w:eastAsia="Times New Roman"/>
        </w:rPr>
      </w:pPr>
      <w:r w:rsidRPr="00D46ED2">
        <w:rPr>
          <w:rFonts w:eastAsia="Times New Roman"/>
        </w:rPr>
        <w:t xml:space="preserve">И возжигаясь всем стяженным возожжённым в каждом из нас и в синтезе нас, мы синтезируемся с Хум Изначально Вышестоящего Отца и возжигаемся 32-мя Синтезами Изначально Вышестоящего Отца, преображаясь им, развертываясь 32-мя Совершенными Ощущениями в каждом из нас и в синтезе нас. И синтезируясь с Хум Изначально Вышестоящего Отца стяжаем Изначально Вышестоящий Совершенное Ощущение Изначально Вышестоящего Отца каждому из нас и в синтезе нас компактификацией 32 совершенных Ощущений нами Изначально Вышестоящего Отца собою, и синтезируясь с Хум Изначально Вышестоящего Отца, стяжаем Синтез Изначально Вышестоящего Отца, возжигаясь, преображаясь, эманируем. И вновь синтезируемся с Хум Изначально Вышестоящего Отца, возжигаем Изначально Вышестоящее Совершенное Ощущение Изначально Вышестоящего Отца. Преображаясь им, развертываемся. И проникаясь Изначально Вышестоящим Отцом, стяжаем в Изначально Вышестоящем Совершенном Ощущении Изначально Вышестоящего Отца 64-мя стяженными реализациями и </w:t>
      </w:r>
      <w:proofErr w:type="spellStart"/>
      <w:r w:rsidRPr="00D46ED2">
        <w:rPr>
          <w:rFonts w:eastAsia="Times New Roman"/>
        </w:rPr>
        <w:t>репликациями</w:t>
      </w:r>
      <w:proofErr w:type="spellEnd"/>
      <w:r w:rsidRPr="00D46ED2">
        <w:rPr>
          <w:rFonts w:eastAsia="Times New Roman"/>
        </w:rPr>
        <w:t xml:space="preserve"> Метагалактического Ощущения Изначально Вышестоящего Отца 32-мя выражениями двух 32-риц в каждом из нас. И возжигаясь, преображаясь, синтезируемся с Хум Изначально Вышестоящего Отца, эманируем всё стяженное возожжённое в Изначально Вышестоящий Дом Подразделений ИВДИВО Санкт-Петербург и Ладога. Благодарим Изначально Вышестоящего Отца.</w:t>
      </w:r>
    </w:p>
    <w:p w:rsidR="009E64A7" w:rsidRPr="00D46ED2" w:rsidRDefault="009E64A7" w:rsidP="00CF0A06">
      <w:pPr>
        <w:pStyle w:val="12"/>
      </w:pPr>
      <w:bookmarkStart w:id="72" w:name="_Toc47316422"/>
      <w:bookmarkStart w:id="73" w:name="_Toc57585052"/>
      <w:r w:rsidRPr="00D46ED2">
        <w:t>Практика 9. Итоговая</w:t>
      </w:r>
      <w:bookmarkEnd w:id="72"/>
      <w:bookmarkEnd w:id="73"/>
    </w:p>
    <w:p w:rsidR="009E64A7" w:rsidRPr="00D46ED2" w:rsidRDefault="009E64A7" w:rsidP="009E64A7">
      <w:pPr>
        <w:ind w:firstLine="454"/>
      </w:pPr>
      <w:r w:rsidRPr="00D46ED2">
        <w:t>Синтезируемся с Хум Аватаров Синтеза Кут Хуми Фаинь, переходим и развёртываемся в здании… в ИВДИВО на 4</w:t>
      </w:r>
      <w:r w:rsidR="00D46ED2" w:rsidRPr="00D46ED2">
        <w:t xml:space="preserve"> </w:t>
      </w:r>
      <w:r w:rsidRPr="00D46ED2">
        <w:t>194</w:t>
      </w:r>
      <w:r w:rsidR="00D46ED2" w:rsidRPr="00D46ED2">
        <w:t xml:space="preserve"> </w:t>
      </w:r>
      <w:r w:rsidRPr="00D46ED2">
        <w:t>240-ую ИВДИВО-цельность. Развёртываемся Учителем 34-го Синтеза. В форме пред Аватарами Синтеза Кут Хуми Фаинь, синтезируемся с Хум, стяжаем Синтез Синтеза Изначально Вышестоящего Отца. И возжигаясь, просим преобразить каждого из нас и синтез нас на Итоговую практику 34-го Синтеза здесь и сейчас собою в явлении, выражении Изначально Вышестоящего Отца каждым из нас.</w:t>
      </w:r>
    </w:p>
    <w:p w:rsidR="00CF55AA" w:rsidRPr="00D46ED2" w:rsidRDefault="009E64A7" w:rsidP="009E64A7">
      <w:pPr>
        <w:ind w:firstLine="454"/>
      </w:pPr>
      <w:r w:rsidRPr="00D46ED2">
        <w:t>И синтезируясь с Хум Аватаров Синтеза Кут Хуми Фаинь, проникаясь ими, мы входим в явление Учительства Ипостасности в каждом из нас.</w:t>
      </w:r>
    </w:p>
    <w:p w:rsidR="009E64A7" w:rsidRPr="00D46ED2" w:rsidRDefault="009E64A7" w:rsidP="009E64A7">
      <w:pPr>
        <w:ind w:firstLine="454"/>
      </w:pPr>
      <w:r w:rsidRPr="00D46ED2">
        <w:t>Этим выражением синтезируемся с Изначально Вышестоящим Отцом и, возвращаясь в зал Изначально Вышестоящего Отца на 1</w:t>
      </w:r>
      <w:r w:rsidR="00D46ED2" w:rsidRPr="00D46ED2">
        <w:t xml:space="preserve"> </w:t>
      </w:r>
      <w:r w:rsidRPr="00D46ED2">
        <w:t>194</w:t>
      </w:r>
      <w:r w:rsidR="00D46ED2" w:rsidRPr="00D46ED2">
        <w:t xml:space="preserve"> </w:t>
      </w:r>
      <w:r w:rsidRPr="00D46ED2">
        <w:t>305 ИВДИВО-цельность, развёртываемся пред Изначально Вышестоящим Отцом. Стяжаем Синтез Изначально Вышестоящего Отца и просим ввести нас в Итоговую практику в зале Синтезом Изначально Вышестоящего Отца.</w:t>
      </w:r>
    </w:p>
    <w:p w:rsidR="00CF55AA" w:rsidRPr="00D46ED2" w:rsidRDefault="009E64A7" w:rsidP="009E64A7">
      <w:pPr>
        <w:ind w:firstLine="454"/>
      </w:pPr>
      <w:r w:rsidRPr="00D46ED2">
        <w:t>Стяжаем у Изначально Вышестоящего Отца, возжигаясь, Синтез Изначально Вышестоящего Отца 262</w:t>
      </w:r>
      <w:r w:rsidR="00D46ED2" w:rsidRPr="00D46ED2">
        <w:t xml:space="preserve"> </w:t>
      </w:r>
      <w:r w:rsidRPr="00D46ED2">
        <w:t>145 Изначально Вышестоящих Цельностей, стяжая</w:t>
      </w:r>
      <w:r w:rsidR="00CF0A06">
        <w:t xml:space="preserve">: </w:t>
      </w:r>
    </w:p>
    <w:p w:rsidR="009E64A7" w:rsidRPr="00D46ED2" w:rsidRDefault="009E64A7" w:rsidP="009E64A7">
      <w:pPr>
        <w:ind w:firstLine="454"/>
      </w:pPr>
      <w:r w:rsidRPr="00D46ED2">
        <w:t xml:space="preserve">65536 </w:t>
      </w:r>
      <w:proofErr w:type="spellStart"/>
      <w:r w:rsidRPr="00D46ED2">
        <w:t>шестидесятичетырёхллионов</w:t>
      </w:r>
      <w:proofErr w:type="spellEnd"/>
      <w:r w:rsidRPr="00D46ED2">
        <w:t xml:space="preserve"> Огней,</w:t>
      </w:r>
    </w:p>
    <w:p w:rsidR="00CF0A06" w:rsidRDefault="009E64A7" w:rsidP="009E64A7">
      <w:pPr>
        <w:ind w:firstLine="454"/>
      </w:pPr>
      <w:r w:rsidRPr="00D46ED2">
        <w:t xml:space="preserve">65536 </w:t>
      </w:r>
      <w:proofErr w:type="spellStart"/>
      <w:r w:rsidRPr="00D46ED2">
        <w:t>шестидесятичетырёхллионов</w:t>
      </w:r>
      <w:proofErr w:type="spellEnd"/>
      <w:r w:rsidRPr="00D46ED2">
        <w:t xml:space="preserve"> Ядер Синтеза </w:t>
      </w:r>
    </w:p>
    <w:p w:rsidR="00CF0A06" w:rsidRDefault="009E64A7" w:rsidP="009E64A7">
      <w:pPr>
        <w:ind w:firstLine="454"/>
      </w:pPr>
      <w:r w:rsidRPr="00D46ED2">
        <w:t>и стяжаем</w:t>
      </w:r>
      <w:r w:rsidR="00CF0A06">
        <w:t xml:space="preserve"> </w:t>
      </w:r>
      <w:r w:rsidRPr="00D46ED2">
        <w:t xml:space="preserve">65356 </w:t>
      </w:r>
      <w:proofErr w:type="spellStart"/>
      <w:r w:rsidRPr="00D46ED2">
        <w:t>шестидесятичетырёхллионов</w:t>
      </w:r>
      <w:proofErr w:type="spellEnd"/>
      <w:r w:rsidRPr="00D46ED2">
        <w:t xml:space="preserve"> Субъядерностей 34-го Синтеза Изначально Вышестоящего Отца 262</w:t>
      </w:r>
      <w:r w:rsidR="00D46ED2" w:rsidRPr="00D46ED2">
        <w:t xml:space="preserve"> </w:t>
      </w:r>
      <w:r w:rsidRPr="00D46ED2">
        <w:t xml:space="preserve">145-й Изначально Вышестоящей Цельности каждым из нас и в синтезе нас. </w:t>
      </w:r>
    </w:p>
    <w:p w:rsidR="009E64A7" w:rsidRPr="00D46ED2" w:rsidRDefault="009E64A7" w:rsidP="009E64A7">
      <w:pPr>
        <w:ind w:firstLine="454"/>
      </w:pPr>
      <w:r w:rsidRPr="00D46ED2">
        <w:t>И возжигаясь, преображаемся.</w:t>
      </w:r>
    </w:p>
    <w:p w:rsidR="009E64A7" w:rsidRPr="00D46ED2" w:rsidRDefault="009E64A7" w:rsidP="009E64A7">
      <w:pPr>
        <w:ind w:firstLine="454"/>
      </w:pPr>
      <w:r w:rsidRPr="00D46ED2">
        <w:lastRenderedPageBreak/>
        <w:t>Синтезируемся с Хум Изначально Вышестоящего Отца и просим записать Стандарт 34-го Синтеза в каждом из нас стяжёнными объёмами Огня, Ядер Синтеза и Субъядерности в каждом.</w:t>
      </w:r>
    </w:p>
    <w:p w:rsidR="009E64A7" w:rsidRPr="00D46ED2" w:rsidRDefault="009E64A7" w:rsidP="009E64A7">
      <w:pPr>
        <w:ind w:firstLine="454"/>
      </w:pPr>
      <w:r w:rsidRPr="00D46ED2">
        <w:t>Синтезируемся с Хум Изначально Вышестоящего Отца и стяжаем Цельный Синтез и Цельный Огонь 34-го Синтеза здесь и сейчас являемого нами Изначально Вышестоящим Отцом. Возжигаясь, преображаемся.</w:t>
      </w:r>
    </w:p>
    <w:p w:rsidR="009E64A7" w:rsidRPr="00D46ED2" w:rsidRDefault="009E64A7" w:rsidP="009E64A7">
      <w:pPr>
        <w:ind w:firstLine="454"/>
      </w:pPr>
      <w:r w:rsidRPr="00D46ED2">
        <w:t>И синтезируясь с Хум Изначально Вышестоящего Отца, стяжаем Синтез – 262</w:t>
      </w:r>
      <w:r w:rsidR="00D46ED2" w:rsidRPr="00D46ED2">
        <w:t xml:space="preserve"> </w:t>
      </w:r>
      <w:r w:rsidRPr="00D46ED2">
        <w:t>145 Синтезов Изначально Вышестоящего Отца, стяжая 262</w:t>
      </w:r>
      <w:r w:rsidR="00D46ED2" w:rsidRPr="00D46ED2">
        <w:t xml:space="preserve"> </w:t>
      </w:r>
      <w:r w:rsidRPr="00D46ED2">
        <w:t>144-рицу Человека Изначально Вышестоящего Отца стяжаемого выражения Изначально Вышестоящего Отца 262</w:t>
      </w:r>
      <w:r w:rsidR="00D46ED2" w:rsidRPr="00D46ED2">
        <w:t xml:space="preserve"> </w:t>
      </w:r>
      <w:r w:rsidRPr="00D46ED2">
        <w:t>144-ричного в каждом из нас и в синтезе нас.</w:t>
      </w:r>
    </w:p>
    <w:p w:rsidR="009E64A7" w:rsidRPr="00D46ED2" w:rsidRDefault="009E64A7" w:rsidP="009E64A7">
      <w:pPr>
        <w:ind w:firstLine="454"/>
      </w:pPr>
      <w:r w:rsidRPr="00D46ED2">
        <w:t>И синтезируясь с Хум Изначально Вышестоящего Отца, стяжаем 64-рицу Инструментов, 64 Синтеза Изначально Вышестоящего Отца, 64-рицу Служащего – Служения и 64 Синтеза Изначально Вышестоящего Отца, 64-рицу Человека Изначально Вышестоящего Отца и 64 Синтеза Изначально Вышестоящего Отца.</w:t>
      </w:r>
    </w:p>
    <w:p w:rsidR="009E64A7" w:rsidRPr="00D46ED2" w:rsidRDefault="009E64A7" w:rsidP="009E64A7">
      <w:pPr>
        <w:ind w:firstLine="454"/>
      </w:pPr>
      <w:r w:rsidRPr="00D46ED2">
        <w:t>Стяжаем 16</w:t>
      </w:r>
      <w:r w:rsidR="00D46ED2" w:rsidRPr="00D46ED2">
        <w:t xml:space="preserve"> </w:t>
      </w:r>
      <w:r w:rsidRPr="00D46ED2">
        <w:t>384 Гена и 16</w:t>
      </w:r>
      <w:r w:rsidR="00D46ED2" w:rsidRPr="00D46ED2">
        <w:t xml:space="preserve"> </w:t>
      </w:r>
      <w:r w:rsidRPr="00D46ED2">
        <w:t>384 Синтеза Изначально Вышестоящего Отца в каждом. И возжигаясь, стяжаем 32</w:t>
      </w:r>
      <w:r w:rsidR="00D46ED2" w:rsidRPr="00D46ED2">
        <w:t xml:space="preserve"> </w:t>
      </w:r>
      <w:r w:rsidRPr="00D46ED2">
        <w:t>768 ИВДИВО-реализаций и 32</w:t>
      </w:r>
      <w:r w:rsidR="00D46ED2" w:rsidRPr="00D46ED2">
        <w:t xml:space="preserve"> </w:t>
      </w:r>
      <w:r w:rsidRPr="00D46ED2">
        <w:t>768 Синтезов Изначально Вышестоящего Отца в каждом из нас.</w:t>
      </w:r>
    </w:p>
    <w:p w:rsidR="009E64A7" w:rsidRPr="00D46ED2" w:rsidRDefault="009E64A7" w:rsidP="009E64A7">
      <w:pPr>
        <w:ind w:firstLine="454"/>
      </w:pPr>
      <w:r w:rsidRPr="00D46ED2">
        <w:t>И возжигаясь, преображаясь, развёртываясь данным пакетом явления Синтеза Изначально Вышестоящего Отца, синтезируясь с Хум Изначально Вышестоящего Отца, и стяжаем явление Изначально Вышестоящего Отца 262</w:t>
      </w:r>
      <w:r w:rsidR="00D46ED2" w:rsidRPr="00D46ED2">
        <w:t xml:space="preserve"> </w:t>
      </w:r>
      <w:r w:rsidRPr="00D46ED2">
        <w:t>145-ю Изначально Вышестояще Цельно каждым из нас 34-м Синтезом собою, возжигаясь Синтез-</w:t>
      </w:r>
      <w:proofErr w:type="spellStart"/>
      <w:r w:rsidRPr="00D46ED2">
        <w:t>физичностью</w:t>
      </w:r>
      <w:proofErr w:type="spellEnd"/>
      <w:r w:rsidRPr="00D46ED2">
        <w:t xml:space="preserve"> Изначально Вышестоящего Отца.</w:t>
      </w:r>
    </w:p>
    <w:p w:rsidR="009E64A7" w:rsidRPr="00D46ED2" w:rsidRDefault="009E64A7" w:rsidP="009E64A7">
      <w:pPr>
        <w:ind w:firstLine="454"/>
      </w:pPr>
      <w:r w:rsidRPr="00D46ED2">
        <w:t xml:space="preserve">И возжигаясь, преображаясь, синтезируемся, стяжаем книгу и Синтез книги 34-го Синтеза. Берём, фиксируем в руки данный вид Синтеза. Синтезируемся с Аватарами Синтеза Кут Хуми Фаинь, переходим в библиотеку, развёртываемся пред Аватарами Синтеза Кут Хуми Фаинь. Эманируем Синтез и Огонь книги 34-го Синтеза. Получаем на руки книгу 34-го Синтеза. вместе с книгой развёртываемся в здании </w:t>
      </w:r>
      <w:proofErr w:type="spellStart"/>
      <w:proofErr w:type="gramStart"/>
      <w:r w:rsidRPr="00D46ED2">
        <w:t>частно</w:t>
      </w:r>
      <w:proofErr w:type="spellEnd"/>
      <w:r w:rsidRPr="00D46ED2">
        <w:t>-служебном</w:t>
      </w:r>
      <w:proofErr w:type="gramEnd"/>
      <w:r w:rsidRPr="00D46ED2">
        <w:t xml:space="preserve"> на 17-м этаже. Подходим к рабочему столу. Присаживаемся, кладём книгу. Открывая её, эманируем, концентрируем Синтез и Огонь Изначально Вышестоящего Отца 262</w:t>
      </w:r>
      <w:r w:rsidR="00D46ED2" w:rsidRPr="00D46ED2">
        <w:t xml:space="preserve"> </w:t>
      </w:r>
      <w:r w:rsidRPr="00D46ED2">
        <w:t>145-ти выражений Изначально Вышестояще Цельно в каждом из нас. Книгу закрываем 34-го Синтеза. Берём в руки, кто был, 33-го Синтеза. Встаём из-за рабочего стола. Возжигаемся, синтезируемся с Изначально Вышестоящим Отцом. Возвращаемся в зал Аватаров Синтеза Кут Хуми Фаинь, являя собою Цельность 33-го Синтеза Изначально Вышестоящего Отца собою. Развёртываясь в библиотеке, сдаём книгу, благодарим Аватаров Синтеза Кут Хуми Фаинь за работу, практикование, применение данным объёмом Синтеза</w:t>
      </w:r>
      <w:proofErr w:type="gramStart"/>
      <w:r w:rsidRPr="00D46ED2">
        <w:t>.</w:t>
      </w:r>
      <w:proofErr w:type="gramEnd"/>
      <w:r w:rsidRPr="00D46ED2">
        <w:t xml:space="preserve"> и стяжаем Цельность Огня, Условий, возможность выражений, практики, действия книгой 34-го Синтеза. Благодарим Аватаров Синтеза Кут Хуми Фаинь. Отпускаем книгу из рук, отдавая Аватарам Синтеза.</w:t>
      </w:r>
    </w:p>
    <w:p w:rsidR="009E64A7" w:rsidRPr="00D46ED2" w:rsidRDefault="009E64A7" w:rsidP="009E64A7">
      <w:pPr>
        <w:ind w:firstLine="454"/>
      </w:pPr>
      <w:r w:rsidRPr="00D46ED2">
        <w:t>Синтезируемся с Хум Изначально Вышестоящего Отца, возвращаемся в зал Изначально Вышестоящего Отца. И синтезируясь с Хум Изначально Вышестоящего Отца, стяжаем четыре Ядра Синтеза Изначально Вышестоящего Отца ракурсом 34-го Синтеза в каждом из нас и в синтезе нас. Благодарим Изначально Вышестоящего Отца за данный Синтез, перспективы, стяжания, вхождения, реализации каждым из нас. И возжигаясь концентрацией Жизни, Жизни четырёх Метагалактик в каждом собою, реализуя ИВДИВО Октавы Бытия Изначально Вышестоящего Отца в формировании 262</w:t>
      </w:r>
      <w:r w:rsidR="00D46ED2" w:rsidRPr="00D46ED2">
        <w:t xml:space="preserve"> </w:t>
      </w:r>
      <w:r w:rsidRPr="00D46ED2">
        <w:t>144-ричного Человека Высокой Цельной Метагалактики каждым из нас и синтезом нас.</w:t>
      </w:r>
    </w:p>
    <w:p w:rsidR="009E64A7" w:rsidRPr="00D46ED2" w:rsidRDefault="009E64A7" w:rsidP="009E64A7">
      <w:pPr>
        <w:ind w:firstLine="454"/>
      </w:pPr>
      <w:r w:rsidRPr="00D46ED2">
        <w:t xml:space="preserve">Мы благодарим Изначально Вышестоящего Отца. И возжигаясь Ядром 34-го Синтеза, вмещаем его собою синтез-физически концентрацией данного выражения Синтеза зала Изначально Вышестоящего Отца. Развёртываясь, </w:t>
      </w:r>
      <w:r w:rsidRPr="00D46ED2">
        <w:rPr>
          <w:spacing w:val="20"/>
        </w:rPr>
        <w:t>эманируем</w:t>
      </w:r>
      <w:r w:rsidRPr="00D46ED2">
        <w:t xml:space="preserve"> Ядро стяжённого, возожжённого Синтеза 34-го в Столп ИВДИВО Санкт-Петербург, в Столп ИВДИВО Ладоги и в целом в Изначально Вышестоящий Дом Изначально Вышестоящего Отца. Фиксируем Ядро 34-го Синтеза с 32-мя Ядрами вокруг в позвоночнике в каждом из нас.</w:t>
      </w:r>
    </w:p>
    <w:p w:rsidR="009E64A7" w:rsidRPr="00D46ED2" w:rsidRDefault="009E64A7" w:rsidP="009E64A7">
      <w:pPr>
        <w:ind w:firstLine="454"/>
      </w:pPr>
      <w:r w:rsidRPr="00D46ED2">
        <w:t xml:space="preserve">И эманируя всё стяжённое, возожжённое, возвращаясь синтез-физически из зала Изначально Вышестоящего Отца, благодарим Изначально Вышестоящего Отца. Эманируем в Изначально Вышестоящий Дом Изначально Вышестоящего Отца итоги, в целом, 34-го Синтеза в Изначально Вышестоящий Дом Санкт-Петербург, в Изначально Вышестоящий Дом Ладога. В Изначально </w:t>
      </w:r>
      <w:r w:rsidRPr="00D46ED2">
        <w:lastRenderedPageBreak/>
        <w:t>Вышестоящие подразделения участников данного Синтеза и в ИВДИВО каждого из нас ростом Ипостасности и Учительства.</w:t>
      </w:r>
    </w:p>
    <w:p w:rsidR="009E64A7" w:rsidRPr="00D46ED2" w:rsidRDefault="009E64A7" w:rsidP="009E64A7">
      <w:pPr>
        <w:ind w:firstLine="454"/>
      </w:pPr>
      <w:r w:rsidRPr="00D46ED2">
        <w:t>Благодарим Аватаров Синтеза Кут Хуми Фаинь, Иосифа Славию. И возвращаясь итогово синтез-физически, выходим из практики. Аминь.</w:t>
      </w:r>
    </w:p>
    <w:p w:rsidR="00D46ED2" w:rsidRDefault="00D46ED2" w:rsidP="009E64A7">
      <w:pPr>
        <w:ind w:firstLine="454"/>
      </w:pPr>
    </w:p>
    <w:p w:rsidR="009E64A7" w:rsidRPr="00D46ED2" w:rsidRDefault="009E64A7" w:rsidP="009E64A7">
      <w:pPr>
        <w:ind w:firstLine="454"/>
      </w:pPr>
      <w:r w:rsidRPr="00D46ED2">
        <w:t>На этом 34-й Синтез завершён. Спасибо большое. Мы вас надолго задержали. Но тем не менее, вам большое спасибо.</w:t>
      </w:r>
    </w:p>
    <w:p w:rsidR="009E64A7" w:rsidRPr="00D46ED2" w:rsidRDefault="009E64A7" w:rsidP="009E64A7">
      <w:pPr>
        <w:ind w:firstLine="454"/>
      </w:pPr>
      <w:r w:rsidRPr="00D46ED2">
        <w:t xml:space="preserve">Вот смотрите, когда мы с вами далее будем стяжать Совершенные Части... Тут сложность вопроса цифры и внутренней </w:t>
      </w:r>
      <w:proofErr w:type="spellStart"/>
      <w:r w:rsidRPr="00D46ED2">
        <w:t>математичности</w:t>
      </w:r>
      <w:proofErr w:type="spellEnd"/>
      <w:r w:rsidRPr="00D46ED2">
        <w:t xml:space="preserve"> с Изначально Вышестоящей Матерью. Когда мы сейчас стяжали, нам не то чтобы давалось сложно стяжание, нам давалось сложно вмещение количества цифр, поэтому мы стяжали медленно.</w:t>
      </w:r>
    </w:p>
    <w:p w:rsidR="009E64A7" w:rsidRPr="00D46ED2" w:rsidRDefault="009E64A7" w:rsidP="009E64A7">
      <w:pPr>
        <w:ind w:firstLine="454"/>
      </w:pPr>
      <w:r w:rsidRPr="00D46ED2">
        <w:t>Давайте вы к следующему разу попробуйте внутри поднатореть количеством огненно-потенциальных и синтезного количества цифр.</w:t>
      </w:r>
    </w:p>
    <w:p w:rsidR="009E64A7" w:rsidRPr="00D46ED2" w:rsidRDefault="009E64A7" w:rsidP="009E64A7">
      <w:pPr>
        <w:ind w:firstLine="454"/>
      </w:pPr>
      <w:r w:rsidRPr="00D46ED2">
        <w:t xml:space="preserve">То есть, вспомните абсолютность Изначально Вышестоящего Отца и начнёте входить в совершенство Частей абсолютностью цифры Изначально Вышестоящего Отца. Вам нужно внутри вот накрутить этот объём и массу, чтобы далее нам было с вами легко и свободно это </w:t>
      </w:r>
      <w:proofErr w:type="spellStart"/>
      <w:r w:rsidRPr="00D46ED2">
        <w:t>простраивать</w:t>
      </w:r>
      <w:proofErr w:type="spellEnd"/>
      <w:r w:rsidRPr="00D46ED2">
        <w:t>. На этом всё. Это вот единственная рекомендация по итогам стяжания.</w:t>
      </w:r>
    </w:p>
    <w:p w:rsidR="00CF0A06" w:rsidRDefault="00CF0A06" w:rsidP="009E64A7">
      <w:pPr>
        <w:ind w:firstLine="454"/>
      </w:pPr>
    </w:p>
    <w:p w:rsidR="009E64A7" w:rsidRPr="002A31B0" w:rsidRDefault="009E64A7" w:rsidP="009E64A7">
      <w:pPr>
        <w:ind w:firstLine="454"/>
      </w:pPr>
      <w:r w:rsidRPr="00D46ED2">
        <w:t>Спасибо вам большое, вы большие молодцы! До следующей встречи.</w:t>
      </w:r>
    </w:p>
    <w:p w:rsidR="009E64A7" w:rsidRPr="002A31B0" w:rsidRDefault="009E64A7" w:rsidP="009E64A7">
      <w:pPr>
        <w:ind w:firstLine="454"/>
      </w:pPr>
    </w:p>
    <w:p w:rsidR="00022377" w:rsidRPr="009E64A7" w:rsidRDefault="00022377" w:rsidP="007F2AB7">
      <w:pPr>
        <w:ind w:firstLine="454"/>
        <w:jc w:val="left"/>
        <w:rPr>
          <w:color w:val="0070C0"/>
        </w:rPr>
      </w:pPr>
      <w:r w:rsidRPr="009E64A7">
        <w:rPr>
          <w:color w:val="0070C0"/>
        </w:rPr>
        <w:br w:type="page"/>
      </w:r>
    </w:p>
    <w:p w:rsidR="003B3395" w:rsidRPr="009E64A7" w:rsidRDefault="003B3395" w:rsidP="003B3395">
      <w:pPr>
        <w:ind w:firstLine="454"/>
        <w:rPr>
          <w:color w:val="0070C0"/>
        </w:rPr>
      </w:pPr>
    </w:p>
    <w:p w:rsidR="00821609" w:rsidRPr="00126700" w:rsidRDefault="00821609" w:rsidP="00821609">
      <w:pPr>
        <w:jc w:val="center"/>
        <w:rPr>
          <w:b/>
          <w:sz w:val="20"/>
          <w:szCs w:val="20"/>
        </w:rPr>
      </w:pPr>
      <w:r w:rsidRPr="00126700">
        <w:rPr>
          <w:b/>
          <w:sz w:val="20"/>
          <w:szCs w:val="20"/>
        </w:rPr>
        <w:t>Кут</w:t>
      </w:r>
      <w:r w:rsidR="00106FAA" w:rsidRPr="00126700">
        <w:rPr>
          <w:b/>
          <w:sz w:val="20"/>
          <w:szCs w:val="20"/>
        </w:rPr>
        <w:t xml:space="preserve"> </w:t>
      </w:r>
      <w:r w:rsidRPr="00126700">
        <w:rPr>
          <w:b/>
          <w:sz w:val="20"/>
          <w:szCs w:val="20"/>
        </w:rPr>
        <w:t>Хуми,</w:t>
      </w:r>
      <w:r w:rsidR="00106FAA" w:rsidRPr="00126700">
        <w:rPr>
          <w:b/>
          <w:sz w:val="20"/>
          <w:szCs w:val="20"/>
        </w:rPr>
        <w:t xml:space="preserve"> </w:t>
      </w:r>
      <w:r w:rsidR="009E7BD4" w:rsidRPr="00126700">
        <w:rPr>
          <w:b/>
          <w:sz w:val="20"/>
          <w:szCs w:val="20"/>
        </w:rPr>
        <w:t>Ольга</w:t>
      </w:r>
      <w:r w:rsidR="00106FAA" w:rsidRPr="00126700">
        <w:rPr>
          <w:b/>
          <w:sz w:val="20"/>
          <w:szCs w:val="20"/>
        </w:rPr>
        <w:t xml:space="preserve"> </w:t>
      </w:r>
      <w:r w:rsidRPr="00126700">
        <w:rPr>
          <w:b/>
          <w:sz w:val="20"/>
          <w:szCs w:val="20"/>
        </w:rPr>
        <w:t>Сердюк</w:t>
      </w:r>
    </w:p>
    <w:p w:rsidR="0040333C" w:rsidRPr="00126700" w:rsidRDefault="009E7BD4" w:rsidP="0040333C">
      <w:pPr>
        <w:pStyle w:val="ad"/>
        <w:jc w:val="center"/>
        <w:rPr>
          <w:rFonts w:ascii="Times New Roman" w:hAnsi="Times New Roman" w:cs="Times New Roman"/>
          <w:b/>
          <w:sz w:val="20"/>
          <w:szCs w:val="20"/>
        </w:rPr>
      </w:pPr>
      <w:r w:rsidRPr="00126700">
        <w:rPr>
          <w:rFonts w:ascii="Times New Roman" w:hAnsi="Times New Roman" w:cs="Times New Roman"/>
          <w:b/>
          <w:sz w:val="20"/>
          <w:szCs w:val="20"/>
        </w:rPr>
        <w:t>3</w:t>
      </w:r>
      <w:r w:rsidR="009E76E1" w:rsidRPr="00126700">
        <w:rPr>
          <w:rFonts w:ascii="Times New Roman" w:hAnsi="Times New Roman" w:cs="Times New Roman"/>
          <w:b/>
          <w:sz w:val="20"/>
          <w:szCs w:val="20"/>
        </w:rPr>
        <w:t>4</w:t>
      </w:r>
      <w:r w:rsidR="00F51AEF" w:rsidRPr="00126700">
        <w:rPr>
          <w:rFonts w:ascii="Times New Roman" w:hAnsi="Times New Roman" w:cs="Times New Roman"/>
          <w:b/>
          <w:sz w:val="20"/>
          <w:szCs w:val="20"/>
        </w:rPr>
        <w:t xml:space="preserve"> (0</w:t>
      </w:r>
      <w:r w:rsidR="009E76E1" w:rsidRPr="00126700">
        <w:rPr>
          <w:rFonts w:ascii="Times New Roman" w:hAnsi="Times New Roman" w:cs="Times New Roman"/>
          <w:b/>
          <w:sz w:val="20"/>
          <w:szCs w:val="20"/>
        </w:rPr>
        <w:t>2</w:t>
      </w:r>
      <w:r w:rsidR="00F51AEF" w:rsidRPr="00126700">
        <w:rPr>
          <w:rFonts w:ascii="Times New Roman" w:hAnsi="Times New Roman" w:cs="Times New Roman"/>
          <w:b/>
          <w:sz w:val="20"/>
          <w:szCs w:val="20"/>
        </w:rPr>
        <w:t xml:space="preserve">) </w:t>
      </w:r>
      <w:r w:rsidR="0040333C" w:rsidRPr="00126700">
        <w:rPr>
          <w:rFonts w:ascii="Times New Roman" w:hAnsi="Times New Roman" w:cs="Times New Roman"/>
          <w:b/>
          <w:sz w:val="20"/>
          <w:szCs w:val="20"/>
        </w:rPr>
        <w:t>ВЦ</w:t>
      </w:r>
      <w:r w:rsidR="00F51AEF" w:rsidRPr="00126700">
        <w:rPr>
          <w:rFonts w:ascii="Times New Roman" w:hAnsi="Times New Roman" w:cs="Times New Roman"/>
          <w:b/>
          <w:sz w:val="20"/>
          <w:szCs w:val="20"/>
        </w:rPr>
        <w:t xml:space="preserve"> Синтез </w:t>
      </w:r>
      <w:r w:rsidR="0040333C" w:rsidRPr="00126700">
        <w:rPr>
          <w:rFonts w:ascii="Times New Roman" w:hAnsi="Times New Roman" w:cs="Times New Roman"/>
          <w:b/>
          <w:sz w:val="20"/>
          <w:szCs w:val="20"/>
        </w:rPr>
        <w:t xml:space="preserve">Совершенного Метагалактического </w:t>
      </w:r>
      <w:r w:rsidR="009E76E1" w:rsidRPr="00126700">
        <w:rPr>
          <w:rFonts w:ascii="Times New Roman" w:hAnsi="Times New Roman" w:cs="Times New Roman"/>
          <w:b/>
          <w:sz w:val="20"/>
          <w:szCs w:val="20"/>
        </w:rPr>
        <w:t>Ощущения</w:t>
      </w:r>
      <w:r w:rsidR="0040333C" w:rsidRPr="00126700">
        <w:rPr>
          <w:rFonts w:ascii="Times New Roman" w:hAnsi="Times New Roman" w:cs="Times New Roman"/>
          <w:b/>
          <w:sz w:val="20"/>
          <w:szCs w:val="20"/>
        </w:rPr>
        <w:t xml:space="preserve"> ИВО.</w:t>
      </w:r>
    </w:p>
    <w:p w:rsidR="0040333C" w:rsidRPr="00126700" w:rsidRDefault="0040333C" w:rsidP="0040333C">
      <w:pPr>
        <w:pStyle w:val="ad"/>
        <w:jc w:val="center"/>
        <w:rPr>
          <w:rFonts w:ascii="Times New Roman" w:hAnsi="Times New Roman" w:cs="Times New Roman"/>
          <w:b/>
          <w:sz w:val="20"/>
          <w:szCs w:val="20"/>
        </w:rPr>
      </w:pPr>
      <w:r w:rsidRPr="00126700">
        <w:rPr>
          <w:rFonts w:ascii="Times New Roman" w:hAnsi="Times New Roman" w:cs="Times New Roman"/>
          <w:b/>
          <w:sz w:val="20"/>
          <w:szCs w:val="20"/>
        </w:rPr>
        <w:t xml:space="preserve">Синтез </w:t>
      </w:r>
      <w:r w:rsidR="009E76E1" w:rsidRPr="00126700">
        <w:rPr>
          <w:rFonts w:ascii="Times New Roman" w:hAnsi="Times New Roman" w:cs="Times New Roman"/>
          <w:b/>
          <w:sz w:val="20"/>
          <w:szCs w:val="20"/>
        </w:rPr>
        <w:t>Практики</w:t>
      </w:r>
      <w:r w:rsidRPr="00126700">
        <w:rPr>
          <w:rFonts w:ascii="Times New Roman" w:hAnsi="Times New Roman" w:cs="Times New Roman"/>
          <w:b/>
          <w:sz w:val="20"/>
          <w:szCs w:val="20"/>
        </w:rPr>
        <w:t xml:space="preserve"> ИВДИВО</w:t>
      </w:r>
      <w:r w:rsidR="009E76E1" w:rsidRPr="00126700">
        <w:rPr>
          <w:rFonts w:ascii="Times New Roman" w:hAnsi="Times New Roman" w:cs="Times New Roman"/>
          <w:b/>
          <w:sz w:val="20"/>
          <w:szCs w:val="20"/>
        </w:rPr>
        <w:t>-развития</w:t>
      </w:r>
      <w:r w:rsidRPr="00126700">
        <w:rPr>
          <w:rFonts w:ascii="Times New Roman" w:hAnsi="Times New Roman" w:cs="Times New Roman"/>
          <w:b/>
          <w:sz w:val="20"/>
          <w:szCs w:val="20"/>
        </w:rPr>
        <w:t xml:space="preserve"> ИВО</w:t>
      </w:r>
    </w:p>
    <w:p w:rsidR="00F51AEF" w:rsidRPr="00126700" w:rsidRDefault="00F51AEF" w:rsidP="00F51AEF">
      <w:pPr>
        <w:jc w:val="center"/>
        <w:rPr>
          <w:sz w:val="20"/>
          <w:szCs w:val="20"/>
        </w:rPr>
      </w:pPr>
      <w:r w:rsidRPr="00126700">
        <w:rPr>
          <w:sz w:val="20"/>
          <w:szCs w:val="20"/>
        </w:rPr>
        <w:t>Серия: «</w:t>
      </w:r>
      <w:r w:rsidR="0040333C" w:rsidRPr="00126700">
        <w:rPr>
          <w:bCs/>
          <w:sz w:val="20"/>
          <w:szCs w:val="20"/>
          <w:shd w:val="clear" w:color="auto" w:fill="FFFFFF"/>
        </w:rPr>
        <w:t>Третий курс</w:t>
      </w:r>
      <w:r w:rsidR="00AB2F8F" w:rsidRPr="00126700">
        <w:rPr>
          <w:bCs/>
          <w:sz w:val="20"/>
          <w:szCs w:val="20"/>
          <w:shd w:val="clear" w:color="auto" w:fill="FFFFFF"/>
        </w:rPr>
        <w:t xml:space="preserve"> </w:t>
      </w:r>
      <w:r w:rsidR="0040333C" w:rsidRPr="00126700">
        <w:rPr>
          <w:bCs/>
          <w:sz w:val="20"/>
          <w:szCs w:val="20"/>
          <w:shd w:val="clear" w:color="auto" w:fill="FFFFFF"/>
        </w:rPr>
        <w:t>Ипостаси</w:t>
      </w:r>
      <w:r w:rsidRPr="00126700">
        <w:rPr>
          <w:bCs/>
          <w:sz w:val="20"/>
          <w:szCs w:val="20"/>
          <w:shd w:val="clear" w:color="auto" w:fill="FFFFFF"/>
        </w:rPr>
        <w:t xml:space="preserve"> ИВО</w:t>
      </w:r>
      <w:r w:rsidRPr="00126700">
        <w:rPr>
          <w:sz w:val="20"/>
          <w:szCs w:val="20"/>
        </w:rPr>
        <w:t>»</w:t>
      </w:r>
    </w:p>
    <w:p w:rsidR="00106FAA" w:rsidRPr="00126700" w:rsidRDefault="00106FAA" w:rsidP="00821609">
      <w:pPr>
        <w:jc w:val="center"/>
        <w:rPr>
          <w:sz w:val="20"/>
          <w:szCs w:val="20"/>
        </w:rPr>
      </w:pPr>
    </w:p>
    <w:p w:rsidR="00821609" w:rsidRPr="00126700" w:rsidRDefault="00821609" w:rsidP="00821609">
      <w:pPr>
        <w:jc w:val="center"/>
        <w:rPr>
          <w:b/>
          <w:sz w:val="20"/>
          <w:szCs w:val="20"/>
        </w:rPr>
      </w:pPr>
      <w:r w:rsidRPr="00126700">
        <w:rPr>
          <w:b/>
          <w:sz w:val="20"/>
          <w:szCs w:val="20"/>
        </w:rPr>
        <w:t>Книга</w:t>
      </w:r>
      <w:r w:rsidR="00106FAA" w:rsidRPr="00126700">
        <w:rPr>
          <w:b/>
          <w:sz w:val="20"/>
          <w:szCs w:val="20"/>
        </w:rPr>
        <w:t xml:space="preserve"> </w:t>
      </w:r>
      <w:r w:rsidR="009E76E1" w:rsidRPr="00126700">
        <w:rPr>
          <w:b/>
          <w:sz w:val="20"/>
          <w:szCs w:val="20"/>
        </w:rPr>
        <w:t>втора</w:t>
      </w:r>
      <w:r w:rsidR="009E7BD4" w:rsidRPr="00126700">
        <w:rPr>
          <w:b/>
          <w:sz w:val="20"/>
          <w:szCs w:val="20"/>
        </w:rPr>
        <w:t>я</w:t>
      </w:r>
    </w:p>
    <w:p w:rsidR="00821609" w:rsidRPr="00126700" w:rsidRDefault="00821609" w:rsidP="00821609">
      <w:pPr>
        <w:spacing w:before="120"/>
        <w:jc w:val="center"/>
        <w:rPr>
          <w:sz w:val="20"/>
          <w:szCs w:val="20"/>
        </w:rPr>
      </w:pPr>
      <w:r w:rsidRPr="00126700">
        <w:rPr>
          <w:sz w:val="20"/>
          <w:szCs w:val="20"/>
        </w:rPr>
        <w:t>Ведущий</w:t>
      </w:r>
      <w:r w:rsidR="00106FAA" w:rsidRPr="00126700">
        <w:rPr>
          <w:sz w:val="20"/>
          <w:szCs w:val="20"/>
        </w:rPr>
        <w:t xml:space="preserve"> </w:t>
      </w:r>
      <w:r w:rsidR="00AB2F8F" w:rsidRPr="00126700">
        <w:rPr>
          <w:sz w:val="20"/>
          <w:szCs w:val="20"/>
        </w:rPr>
        <w:t>курса</w:t>
      </w:r>
      <w:r w:rsidR="00106FAA" w:rsidRPr="00126700">
        <w:rPr>
          <w:sz w:val="20"/>
          <w:szCs w:val="20"/>
        </w:rPr>
        <w:t xml:space="preserve"> </w:t>
      </w:r>
      <w:r w:rsidRPr="00126700">
        <w:rPr>
          <w:sz w:val="20"/>
          <w:szCs w:val="20"/>
        </w:rPr>
        <w:t>–</w:t>
      </w:r>
      <w:r w:rsidR="00106FAA" w:rsidRPr="00126700">
        <w:rPr>
          <w:sz w:val="20"/>
          <w:szCs w:val="20"/>
        </w:rPr>
        <w:t xml:space="preserve"> </w:t>
      </w:r>
      <w:r w:rsidR="009171B0"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p>
    <w:p w:rsidR="00821609" w:rsidRPr="00126700" w:rsidRDefault="009E76E1" w:rsidP="00821609">
      <w:pPr>
        <w:jc w:val="center"/>
        <w:rPr>
          <w:sz w:val="20"/>
          <w:szCs w:val="20"/>
        </w:rPr>
      </w:pPr>
      <w:r w:rsidRPr="00126700">
        <w:rPr>
          <w:sz w:val="20"/>
          <w:szCs w:val="20"/>
        </w:rPr>
        <w:t>21-22</w:t>
      </w:r>
      <w:r w:rsidR="00F51AEF" w:rsidRPr="00126700">
        <w:rPr>
          <w:sz w:val="20"/>
          <w:szCs w:val="20"/>
        </w:rPr>
        <w:t xml:space="preserve"> </w:t>
      </w:r>
      <w:r w:rsidRPr="00126700">
        <w:rPr>
          <w:sz w:val="20"/>
          <w:szCs w:val="20"/>
        </w:rPr>
        <w:t>марта</w:t>
      </w:r>
      <w:r w:rsidR="00E50F25" w:rsidRPr="00126700">
        <w:rPr>
          <w:sz w:val="20"/>
          <w:szCs w:val="20"/>
        </w:rPr>
        <w:t xml:space="preserve"> </w:t>
      </w:r>
      <w:r w:rsidR="00821609" w:rsidRPr="00126700">
        <w:rPr>
          <w:sz w:val="20"/>
          <w:szCs w:val="20"/>
        </w:rPr>
        <w:t>20</w:t>
      </w:r>
      <w:r w:rsidR="009E7BD4" w:rsidRPr="00126700">
        <w:rPr>
          <w:sz w:val="20"/>
          <w:szCs w:val="20"/>
        </w:rPr>
        <w:t>20</w:t>
      </w:r>
      <w:r w:rsidR="00821609" w:rsidRPr="00126700">
        <w:rPr>
          <w:sz w:val="20"/>
          <w:szCs w:val="20"/>
        </w:rPr>
        <w:t>г.,</w:t>
      </w:r>
      <w:r w:rsidR="00106FAA" w:rsidRPr="00126700">
        <w:rPr>
          <w:sz w:val="20"/>
          <w:szCs w:val="20"/>
        </w:rPr>
        <w:t xml:space="preserve"> </w:t>
      </w:r>
      <w:r w:rsidR="00821609" w:rsidRPr="00126700">
        <w:rPr>
          <w:sz w:val="20"/>
          <w:szCs w:val="20"/>
        </w:rPr>
        <w:t>Санкт-Петербург</w:t>
      </w:r>
    </w:p>
    <w:p w:rsidR="00821609" w:rsidRPr="00126700" w:rsidRDefault="00821609" w:rsidP="00821609">
      <w:pPr>
        <w:pBdr>
          <w:bottom w:val="single" w:sz="6" w:space="0" w:color="auto"/>
        </w:pBdr>
        <w:spacing w:after="80"/>
        <w:rPr>
          <w:sz w:val="20"/>
          <w:szCs w:val="20"/>
        </w:rPr>
      </w:pPr>
      <w:r w:rsidRPr="00126700">
        <w:rPr>
          <w:sz w:val="20"/>
          <w:szCs w:val="20"/>
        </w:rPr>
        <w:t>©</w:t>
      </w:r>
      <w:r w:rsidR="00106FAA" w:rsidRPr="00126700">
        <w:rPr>
          <w:sz w:val="20"/>
          <w:szCs w:val="20"/>
        </w:rPr>
        <w:t xml:space="preserve"> </w:t>
      </w:r>
      <w:r w:rsidR="009E7BD4"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r w:rsidR="00106FAA" w:rsidRPr="00126700">
        <w:rPr>
          <w:sz w:val="20"/>
          <w:szCs w:val="20"/>
        </w:rPr>
        <w:t xml:space="preserve"> </w:t>
      </w:r>
      <w:r w:rsidRPr="00126700">
        <w:rPr>
          <w:sz w:val="20"/>
          <w:szCs w:val="20"/>
        </w:rPr>
        <w:t>20</w:t>
      </w:r>
      <w:r w:rsidR="009E7BD4" w:rsidRPr="00126700">
        <w:rPr>
          <w:sz w:val="20"/>
          <w:szCs w:val="20"/>
        </w:rPr>
        <w:t>20</w:t>
      </w:r>
    </w:p>
    <w:tbl>
      <w:tblPr>
        <w:tblW w:w="7087" w:type="dxa"/>
        <w:jc w:val="center"/>
        <w:tblLook w:val="04A0" w:firstRow="1" w:lastRow="0" w:firstColumn="1" w:lastColumn="0" w:noHBand="0" w:noVBand="1"/>
      </w:tblPr>
      <w:tblGrid>
        <w:gridCol w:w="2552"/>
        <w:gridCol w:w="2126"/>
        <w:gridCol w:w="2409"/>
      </w:tblGrid>
      <w:tr w:rsidR="006646D9" w:rsidRPr="00126700" w:rsidTr="005D7F3F">
        <w:trPr>
          <w:trHeight w:val="362"/>
          <w:jc w:val="center"/>
        </w:trPr>
        <w:tc>
          <w:tcPr>
            <w:tcW w:w="7087" w:type="dxa"/>
            <w:gridSpan w:val="3"/>
            <w:vAlign w:val="center"/>
          </w:tcPr>
          <w:p w:rsidR="006646D9" w:rsidRPr="00126700" w:rsidRDefault="006646D9" w:rsidP="002C0F48">
            <w:pPr>
              <w:tabs>
                <w:tab w:val="left" w:pos="1233"/>
              </w:tabs>
              <w:rPr>
                <w:rFonts w:eastAsia="Times New Roman"/>
                <w:sz w:val="20"/>
                <w:szCs w:val="20"/>
                <w:lang w:eastAsia="ru-RU"/>
              </w:rPr>
            </w:pPr>
            <w:r w:rsidRPr="00126700">
              <w:rPr>
                <w:rFonts w:eastAsia="Times New Roman"/>
                <w:sz w:val="20"/>
                <w:szCs w:val="20"/>
                <w:lang w:eastAsia="ru-RU"/>
              </w:rPr>
              <w:t>Набор и проверка текста:</w:t>
            </w:r>
          </w:p>
        </w:tc>
      </w:tr>
      <w:tr w:rsidR="00811956" w:rsidRPr="00126700" w:rsidTr="005D7F3F">
        <w:trPr>
          <w:trHeight w:val="4473"/>
          <w:jc w:val="center"/>
        </w:trPr>
        <w:tc>
          <w:tcPr>
            <w:tcW w:w="2552" w:type="dxa"/>
          </w:tcPr>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Фаина </w:t>
            </w:r>
            <w:proofErr w:type="spellStart"/>
            <w:r w:rsidRPr="00126700">
              <w:rPr>
                <w:rFonts w:eastAsia="Times New Roman"/>
                <w:sz w:val="18"/>
                <w:szCs w:val="18"/>
                <w:lang w:eastAsia="ru-RU"/>
              </w:rPr>
              <w:t>Аватарова</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Лада Агаркова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Валентина </w:t>
            </w:r>
            <w:proofErr w:type="spellStart"/>
            <w:r w:rsidRPr="00126700">
              <w:rPr>
                <w:rFonts w:eastAsia="Times New Roman"/>
                <w:sz w:val="18"/>
                <w:szCs w:val="18"/>
                <w:lang w:eastAsia="ru-RU"/>
              </w:rPr>
              <w:t>Адонкина</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Светлана Александрова</w:t>
            </w:r>
          </w:p>
          <w:p w:rsidR="009E76E1" w:rsidRPr="00126700" w:rsidRDefault="009E76E1" w:rsidP="00F459B5">
            <w:pPr>
              <w:tabs>
                <w:tab w:val="left" w:pos="1212"/>
              </w:tabs>
              <w:rPr>
                <w:rFonts w:eastAsia="Times New Roman"/>
                <w:sz w:val="18"/>
                <w:szCs w:val="18"/>
                <w:lang w:eastAsia="ru-RU"/>
              </w:rPr>
            </w:pPr>
            <w:r w:rsidRPr="00126700">
              <w:rPr>
                <w:rFonts w:eastAsia="Times New Roman"/>
                <w:sz w:val="18"/>
                <w:szCs w:val="18"/>
                <w:lang w:eastAsia="ru-RU"/>
              </w:rPr>
              <w:t>Ирина Алещенко</w:t>
            </w:r>
          </w:p>
          <w:p w:rsidR="00CB7DBD" w:rsidRPr="00126700" w:rsidRDefault="00CB7DBD" w:rsidP="00F459B5">
            <w:pPr>
              <w:tabs>
                <w:tab w:val="left" w:pos="1212"/>
              </w:tabs>
              <w:rPr>
                <w:rFonts w:eastAsia="Times New Roman"/>
                <w:sz w:val="18"/>
                <w:szCs w:val="18"/>
                <w:lang w:eastAsia="ru-RU"/>
              </w:rPr>
            </w:pPr>
            <w:r w:rsidRPr="00126700">
              <w:rPr>
                <w:rFonts w:eastAsia="Times New Roman"/>
                <w:sz w:val="18"/>
                <w:szCs w:val="18"/>
                <w:lang w:eastAsia="ru-RU"/>
              </w:rPr>
              <w:t>Светлана Анттила</w:t>
            </w:r>
          </w:p>
          <w:p w:rsidR="00CB7DBD" w:rsidRPr="00126700" w:rsidRDefault="00CB7DBD" w:rsidP="00F459B5">
            <w:pPr>
              <w:tabs>
                <w:tab w:val="left" w:pos="1212"/>
              </w:tabs>
              <w:rPr>
                <w:rFonts w:eastAsia="Times New Roman"/>
                <w:sz w:val="18"/>
                <w:szCs w:val="18"/>
                <w:lang w:eastAsia="ru-RU"/>
              </w:rPr>
            </w:pPr>
            <w:r w:rsidRPr="00126700">
              <w:rPr>
                <w:rFonts w:eastAsia="Times New Roman"/>
                <w:sz w:val="18"/>
                <w:szCs w:val="18"/>
                <w:lang w:eastAsia="ru-RU"/>
              </w:rPr>
              <w:t xml:space="preserve">Лариса </w:t>
            </w:r>
            <w:proofErr w:type="spellStart"/>
            <w:r w:rsidRPr="00126700">
              <w:rPr>
                <w:rFonts w:eastAsia="Times New Roman"/>
                <w:sz w:val="18"/>
                <w:szCs w:val="18"/>
                <w:lang w:eastAsia="ru-RU"/>
              </w:rPr>
              <w:t>Арапова</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Татьяна Архипова</w:t>
            </w:r>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Марина Бартенева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Неля Беляева</w:t>
            </w:r>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 xml:space="preserve">Василя </w:t>
            </w:r>
            <w:proofErr w:type="spellStart"/>
            <w:r w:rsidRPr="00126700">
              <w:rPr>
                <w:rFonts w:eastAsia="Times New Roman"/>
                <w:sz w:val="18"/>
                <w:szCs w:val="18"/>
                <w:lang w:eastAsia="ru-RU"/>
              </w:rPr>
              <w:t>Бочоришвили</w:t>
            </w:r>
            <w:proofErr w:type="spellEnd"/>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Марина Газзаева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Вера </w:t>
            </w:r>
            <w:proofErr w:type="spellStart"/>
            <w:r w:rsidRPr="00126700">
              <w:rPr>
                <w:rFonts w:eastAsia="Times New Roman"/>
                <w:sz w:val="18"/>
                <w:szCs w:val="18"/>
                <w:lang w:eastAsia="ru-RU"/>
              </w:rPr>
              <w:t>Гасова</w:t>
            </w:r>
            <w:proofErr w:type="spellEnd"/>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Ливия Голованова</w:t>
            </w:r>
          </w:p>
          <w:p w:rsidR="00CF55AA"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Жанна Гречуха</w:t>
            </w:r>
          </w:p>
          <w:p w:rsidR="002F3526" w:rsidRPr="00126700" w:rsidRDefault="002F3526" w:rsidP="00F459B5">
            <w:pPr>
              <w:tabs>
                <w:tab w:val="left" w:pos="1212"/>
              </w:tabs>
              <w:rPr>
                <w:rFonts w:eastAsia="Times New Roman"/>
                <w:sz w:val="18"/>
                <w:szCs w:val="18"/>
                <w:lang w:eastAsia="ru-RU"/>
              </w:rPr>
            </w:pPr>
            <w:r w:rsidRPr="00126700">
              <w:rPr>
                <w:rFonts w:eastAsia="Times New Roman"/>
                <w:sz w:val="18"/>
                <w:szCs w:val="18"/>
                <w:lang w:eastAsia="ru-RU"/>
              </w:rPr>
              <w:t>Ирина Демяник</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Анна Дубинина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Татьяна Елисеева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Лидия Еременко</w:t>
            </w:r>
          </w:p>
          <w:p w:rsidR="0040333C" w:rsidRPr="00126700" w:rsidRDefault="0040333C" w:rsidP="0040333C">
            <w:pPr>
              <w:tabs>
                <w:tab w:val="left" w:pos="1212"/>
              </w:tabs>
              <w:rPr>
                <w:rFonts w:eastAsia="Times New Roman"/>
                <w:sz w:val="18"/>
                <w:szCs w:val="18"/>
                <w:lang w:eastAsia="ru-RU"/>
              </w:rPr>
            </w:pPr>
            <w:r w:rsidRPr="00126700">
              <w:rPr>
                <w:rFonts w:eastAsia="Times New Roman"/>
                <w:sz w:val="18"/>
                <w:szCs w:val="18"/>
                <w:lang w:eastAsia="ru-RU"/>
              </w:rPr>
              <w:t>Ольга Жуковская</w:t>
            </w:r>
          </w:p>
          <w:p w:rsidR="00811956" w:rsidRPr="00126700" w:rsidRDefault="00126700" w:rsidP="0040333C">
            <w:pPr>
              <w:tabs>
                <w:tab w:val="left" w:pos="1212"/>
              </w:tabs>
              <w:rPr>
                <w:rFonts w:eastAsia="Times New Roman"/>
                <w:sz w:val="18"/>
                <w:szCs w:val="18"/>
                <w:lang w:eastAsia="ru-RU"/>
              </w:rPr>
            </w:pPr>
            <w:r w:rsidRPr="00126700">
              <w:rPr>
                <w:rFonts w:eastAsia="Times New Roman"/>
                <w:sz w:val="18"/>
                <w:szCs w:val="18"/>
                <w:lang w:eastAsia="ru-RU"/>
              </w:rPr>
              <w:t>Татьяна Журавлева</w:t>
            </w:r>
          </w:p>
        </w:tc>
        <w:tc>
          <w:tcPr>
            <w:tcW w:w="2126" w:type="dxa"/>
          </w:tcPr>
          <w:p w:rsidR="00D32715" w:rsidRPr="00126700" w:rsidRDefault="00D32715" w:rsidP="00D32715">
            <w:pPr>
              <w:tabs>
                <w:tab w:val="left" w:pos="1212"/>
              </w:tabs>
              <w:rPr>
                <w:rFonts w:eastAsia="Times New Roman"/>
                <w:sz w:val="18"/>
                <w:szCs w:val="18"/>
                <w:lang w:eastAsia="ru-RU"/>
              </w:rPr>
            </w:pPr>
            <w:r w:rsidRPr="00126700">
              <w:rPr>
                <w:rFonts w:eastAsia="Times New Roman"/>
                <w:sz w:val="18"/>
                <w:szCs w:val="18"/>
                <w:lang w:eastAsia="ru-RU"/>
              </w:rPr>
              <w:t>Галина Завьялова</w:t>
            </w:r>
          </w:p>
          <w:p w:rsidR="00FE2449" w:rsidRPr="00126700" w:rsidRDefault="00FE2449" w:rsidP="00D32715">
            <w:pPr>
              <w:tabs>
                <w:tab w:val="left" w:pos="1212"/>
              </w:tabs>
              <w:rPr>
                <w:rFonts w:eastAsia="Times New Roman"/>
                <w:sz w:val="18"/>
                <w:szCs w:val="18"/>
                <w:lang w:eastAsia="ru-RU"/>
              </w:rPr>
            </w:pPr>
            <w:r w:rsidRPr="00126700">
              <w:rPr>
                <w:rFonts w:eastAsia="Times New Roman"/>
                <w:sz w:val="18"/>
                <w:szCs w:val="18"/>
                <w:lang w:eastAsia="ru-RU"/>
              </w:rPr>
              <w:t>Марина Знатнова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Марина Казанцева</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Любовь Клюева</w:t>
            </w:r>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Ольга Коринец</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Людмила Кравченко</w:t>
            </w:r>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Ирина Красильникова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Жанна Кузнецова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Ирина </w:t>
            </w:r>
            <w:proofErr w:type="spellStart"/>
            <w:r w:rsidRPr="00126700">
              <w:rPr>
                <w:rFonts w:eastAsia="Times New Roman"/>
                <w:sz w:val="18"/>
                <w:szCs w:val="18"/>
                <w:lang w:eastAsia="ru-RU"/>
              </w:rPr>
              <w:t>Ладикова</w:t>
            </w:r>
            <w:proofErr w:type="spellEnd"/>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 xml:space="preserve">Ольга </w:t>
            </w:r>
            <w:proofErr w:type="spellStart"/>
            <w:r w:rsidRPr="00126700">
              <w:rPr>
                <w:rFonts w:eastAsia="Times New Roman"/>
                <w:sz w:val="18"/>
                <w:szCs w:val="18"/>
                <w:lang w:eastAsia="ru-RU"/>
              </w:rPr>
              <w:t>Левадняя</w:t>
            </w:r>
            <w:proofErr w:type="spellEnd"/>
          </w:p>
          <w:p w:rsidR="009E7BD4"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Галина Леонтьев</w:t>
            </w:r>
          </w:p>
          <w:p w:rsidR="00811956"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 xml:space="preserve">Галина </w:t>
            </w:r>
            <w:proofErr w:type="spellStart"/>
            <w:r w:rsidRPr="00126700">
              <w:rPr>
                <w:rFonts w:eastAsia="Times New Roman"/>
                <w:sz w:val="18"/>
                <w:szCs w:val="18"/>
                <w:lang w:eastAsia="ru-RU"/>
              </w:rPr>
              <w:t>Логосная</w:t>
            </w:r>
            <w:proofErr w:type="spellEnd"/>
          </w:p>
          <w:p w:rsidR="00D32715" w:rsidRPr="00126700" w:rsidRDefault="00D32715" w:rsidP="00F459B5">
            <w:pPr>
              <w:tabs>
                <w:tab w:val="left" w:pos="1212"/>
              </w:tabs>
              <w:rPr>
                <w:rFonts w:eastAsia="Times New Roman"/>
                <w:sz w:val="18"/>
                <w:szCs w:val="18"/>
                <w:lang w:eastAsia="ru-RU"/>
              </w:rPr>
            </w:pPr>
            <w:proofErr w:type="spellStart"/>
            <w:r w:rsidRPr="00126700">
              <w:rPr>
                <w:rFonts w:eastAsia="Times New Roman"/>
                <w:sz w:val="18"/>
                <w:szCs w:val="18"/>
                <w:lang w:eastAsia="ru-RU"/>
              </w:rPr>
              <w:t>Акмарал</w:t>
            </w:r>
            <w:proofErr w:type="spellEnd"/>
            <w:r w:rsidRPr="00126700">
              <w:rPr>
                <w:rFonts w:eastAsia="Times New Roman"/>
                <w:sz w:val="18"/>
                <w:szCs w:val="18"/>
                <w:lang w:eastAsia="ru-RU"/>
              </w:rPr>
              <w:t xml:space="preserve"> </w:t>
            </w:r>
            <w:proofErr w:type="spellStart"/>
            <w:r w:rsidRPr="00126700">
              <w:rPr>
                <w:rFonts w:eastAsia="Times New Roman"/>
                <w:sz w:val="18"/>
                <w:szCs w:val="18"/>
                <w:lang w:eastAsia="ru-RU"/>
              </w:rPr>
              <w:t>Макулбаева</w:t>
            </w:r>
            <w:proofErr w:type="spellEnd"/>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Любовь Миловидова</w:t>
            </w:r>
          </w:p>
          <w:p w:rsidR="00D32715" w:rsidRPr="00126700" w:rsidRDefault="00D32715" w:rsidP="00F459B5">
            <w:pPr>
              <w:tabs>
                <w:tab w:val="left" w:pos="1212"/>
              </w:tabs>
              <w:rPr>
                <w:rFonts w:eastAsia="Times New Roman"/>
                <w:sz w:val="18"/>
                <w:szCs w:val="18"/>
                <w:lang w:eastAsia="ru-RU"/>
              </w:rPr>
            </w:pPr>
            <w:r w:rsidRPr="00126700">
              <w:rPr>
                <w:rFonts w:eastAsia="Times New Roman"/>
                <w:sz w:val="18"/>
                <w:szCs w:val="18"/>
                <w:lang w:eastAsia="ru-RU"/>
              </w:rPr>
              <w:t>Наталья Новикова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Светлана Охотская</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Наталия Павлова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Ирина Павперова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Вера Панченко</w:t>
            </w:r>
          </w:p>
          <w:p w:rsidR="00126700" w:rsidRPr="00126700" w:rsidRDefault="00126700" w:rsidP="00126700">
            <w:pPr>
              <w:tabs>
                <w:tab w:val="left" w:pos="1212"/>
              </w:tabs>
              <w:rPr>
                <w:rFonts w:eastAsia="Times New Roman"/>
                <w:sz w:val="18"/>
                <w:szCs w:val="18"/>
                <w:lang w:eastAsia="ru-RU"/>
              </w:rPr>
            </w:pPr>
            <w:r w:rsidRPr="00126700">
              <w:rPr>
                <w:rFonts w:eastAsia="Times New Roman"/>
                <w:sz w:val="18"/>
                <w:szCs w:val="18"/>
                <w:lang w:eastAsia="ru-RU"/>
              </w:rPr>
              <w:t>Сергей Панченко</w:t>
            </w:r>
          </w:p>
          <w:p w:rsidR="00811956" w:rsidRPr="00126700" w:rsidRDefault="00126700" w:rsidP="00126700">
            <w:pPr>
              <w:tabs>
                <w:tab w:val="left" w:pos="1212"/>
              </w:tabs>
              <w:rPr>
                <w:rFonts w:eastAsia="Times New Roman"/>
                <w:sz w:val="18"/>
                <w:szCs w:val="18"/>
                <w:lang w:eastAsia="ru-RU"/>
              </w:rPr>
            </w:pPr>
            <w:r w:rsidRPr="00126700">
              <w:rPr>
                <w:rFonts w:eastAsia="Times New Roman"/>
                <w:sz w:val="18"/>
                <w:szCs w:val="18"/>
                <w:lang w:eastAsia="ru-RU"/>
              </w:rPr>
              <w:t>Ольга Писаренко</w:t>
            </w:r>
          </w:p>
          <w:p w:rsidR="0040333C" w:rsidRPr="00126700" w:rsidRDefault="0040333C" w:rsidP="0040333C">
            <w:pPr>
              <w:tabs>
                <w:tab w:val="left" w:pos="1212"/>
              </w:tabs>
              <w:rPr>
                <w:rFonts w:eastAsia="Times New Roman"/>
                <w:sz w:val="18"/>
                <w:szCs w:val="18"/>
                <w:lang w:eastAsia="ru-RU"/>
              </w:rPr>
            </w:pPr>
          </w:p>
        </w:tc>
        <w:tc>
          <w:tcPr>
            <w:tcW w:w="2409" w:type="dxa"/>
          </w:tcPr>
          <w:p w:rsidR="00FE2449" w:rsidRPr="00126700" w:rsidRDefault="00FE2449" w:rsidP="00D32715">
            <w:pPr>
              <w:tabs>
                <w:tab w:val="left" w:pos="1212"/>
              </w:tabs>
              <w:rPr>
                <w:rFonts w:eastAsia="Times New Roman"/>
                <w:sz w:val="18"/>
                <w:szCs w:val="18"/>
                <w:lang w:eastAsia="ru-RU"/>
              </w:rPr>
            </w:pPr>
            <w:r w:rsidRPr="00126700">
              <w:rPr>
                <w:rFonts w:eastAsia="Times New Roman"/>
                <w:sz w:val="18"/>
                <w:szCs w:val="18"/>
                <w:lang w:eastAsia="ru-RU"/>
              </w:rPr>
              <w:t xml:space="preserve">Ирина </w:t>
            </w:r>
            <w:proofErr w:type="spellStart"/>
            <w:r w:rsidRPr="00126700">
              <w:rPr>
                <w:rFonts w:eastAsia="Times New Roman"/>
                <w:sz w:val="18"/>
                <w:szCs w:val="18"/>
                <w:lang w:eastAsia="ru-RU"/>
              </w:rPr>
              <w:t>Приезжаева</w:t>
            </w:r>
            <w:proofErr w:type="spellEnd"/>
          </w:p>
          <w:p w:rsidR="00D32715" w:rsidRPr="00126700" w:rsidRDefault="00D32715" w:rsidP="00D32715">
            <w:pPr>
              <w:tabs>
                <w:tab w:val="left" w:pos="1212"/>
              </w:tabs>
              <w:rPr>
                <w:rFonts w:eastAsia="Times New Roman"/>
                <w:sz w:val="18"/>
                <w:szCs w:val="18"/>
                <w:lang w:eastAsia="ru-RU"/>
              </w:rPr>
            </w:pPr>
            <w:r w:rsidRPr="00126700">
              <w:rPr>
                <w:rFonts w:eastAsia="Times New Roman"/>
                <w:sz w:val="18"/>
                <w:szCs w:val="18"/>
                <w:lang w:eastAsia="ru-RU"/>
              </w:rPr>
              <w:t>Надежда Романенко</w:t>
            </w:r>
          </w:p>
          <w:p w:rsidR="00FE2449" w:rsidRPr="00126700" w:rsidRDefault="00FE2449" w:rsidP="00D32715">
            <w:pPr>
              <w:tabs>
                <w:tab w:val="left" w:pos="1212"/>
              </w:tabs>
              <w:rPr>
                <w:rFonts w:eastAsia="Times New Roman"/>
                <w:sz w:val="18"/>
                <w:szCs w:val="18"/>
                <w:lang w:eastAsia="ru-RU"/>
              </w:rPr>
            </w:pPr>
            <w:r w:rsidRPr="00126700">
              <w:rPr>
                <w:rFonts w:eastAsia="Times New Roman"/>
                <w:sz w:val="18"/>
                <w:szCs w:val="18"/>
                <w:lang w:eastAsia="ru-RU"/>
              </w:rPr>
              <w:t>Лидия Савенко</w:t>
            </w:r>
          </w:p>
          <w:p w:rsidR="00745D4A" w:rsidRPr="00126700" w:rsidRDefault="00745D4A" w:rsidP="00D32715">
            <w:pPr>
              <w:tabs>
                <w:tab w:val="left" w:pos="1212"/>
              </w:tabs>
              <w:rPr>
                <w:rFonts w:eastAsia="Times New Roman"/>
                <w:sz w:val="18"/>
                <w:szCs w:val="18"/>
                <w:lang w:eastAsia="ru-RU"/>
              </w:rPr>
            </w:pPr>
            <w:r w:rsidRPr="00126700">
              <w:rPr>
                <w:rFonts w:eastAsia="Times New Roman"/>
                <w:sz w:val="18"/>
                <w:szCs w:val="18"/>
                <w:lang w:eastAsia="ru-RU"/>
              </w:rPr>
              <w:t xml:space="preserve">Тамара </w:t>
            </w:r>
            <w:proofErr w:type="spellStart"/>
            <w:r w:rsidRPr="00126700">
              <w:rPr>
                <w:rFonts w:eastAsia="Times New Roman"/>
                <w:sz w:val="18"/>
                <w:szCs w:val="18"/>
                <w:lang w:eastAsia="ru-RU"/>
              </w:rPr>
              <w:t>Сакварелидзе</w:t>
            </w:r>
            <w:proofErr w:type="spellEnd"/>
          </w:p>
          <w:p w:rsidR="009E7BD4" w:rsidRPr="00126700" w:rsidRDefault="009E7BD4" w:rsidP="00F459B5">
            <w:pPr>
              <w:tabs>
                <w:tab w:val="left" w:pos="1212"/>
              </w:tabs>
              <w:rPr>
                <w:rFonts w:eastAsia="Times New Roman"/>
                <w:sz w:val="18"/>
                <w:szCs w:val="18"/>
                <w:lang w:eastAsia="ru-RU"/>
              </w:rPr>
            </w:pPr>
            <w:r w:rsidRPr="00126700">
              <w:rPr>
                <w:rFonts w:eastAsia="Times New Roman"/>
                <w:sz w:val="18"/>
                <w:szCs w:val="18"/>
                <w:lang w:eastAsia="ru-RU"/>
              </w:rPr>
              <w:t>Ирина Сафонова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Валентина Сборнова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Надежда Сорокина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Валентина </w:t>
            </w:r>
            <w:proofErr w:type="spellStart"/>
            <w:r w:rsidRPr="00126700">
              <w:rPr>
                <w:rFonts w:eastAsia="Times New Roman"/>
                <w:sz w:val="18"/>
                <w:szCs w:val="18"/>
                <w:lang w:eastAsia="ru-RU"/>
              </w:rPr>
              <w:t>Тимчук</w:t>
            </w:r>
            <w:proofErr w:type="spellEnd"/>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Татьяна </w:t>
            </w:r>
            <w:proofErr w:type="spellStart"/>
            <w:r w:rsidRPr="00126700">
              <w:rPr>
                <w:rFonts w:eastAsia="Times New Roman"/>
                <w:sz w:val="18"/>
                <w:szCs w:val="18"/>
                <w:lang w:eastAsia="ru-RU"/>
              </w:rPr>
              <w:t>Товстик</w:t>
            </w:r>
            <w:proofErr w:type="spellEnd"/>
          </w:p>
          <w:p w:rsidR="002F3526" w:rsidRPr="00126700" w:rsidRDefault="002F3526" w:rsidP="00F459B5">
            <w:pPr>
              <w:tabs>
                <w:tab w:val="left" w:pos="1212"/>
              </w:tabs>
              <w:rPr>
                <w:rFonts w:eastAsia="Times New Roman"/>
                <w:sz w:val="18"/>
                <w:szCs w:val="18"/>
                <w:lang w:eastAsia="ru-RU"/>
              </w:rPr>
            </w:pPr>
            <w:r w:rsidRPr="00126700">
              <w:rPr>
                <w:rFonts w:eastAsia="Times New Roman"/>
                <w:sz w:val="18"/>
                <w:szCs w:val="18"/>
                <w:lang w:eastAsia="ru-RU"/>
              </w:rPr>
              <w:t xml:space="preserve">Елена </w:t>
            </w:r>
            <w:proofErr w:type="spellStart"/>
            <w:r w:rsidRPr="00126700">
              <w:rPr>
                <w:rFonts w:eastAsia="Times New Roman"/>
                <w:sz w:val="18"/>
                <w:szCs w:val="18"/>
                <w:lang w:eastAsia="ru-RU"/>
              </w:rPr>
              <w:t>Тодиева</w:t>
            </w:r>
            <w:proofErr w:type="spellEnd"/>
          </w:p>
          <w:p w:rsidR="002F3526" w:rsidRPr="00126700" w:rsidRDefault="002F3526" w:rsidP="00F459B5">
            <w:pPr>
              <w:tabs>
                <w:tab w:val="left" w:pos="1212"/>
              </w:tabs>
              <w:rPr>
                <w:rFonts w:eastAsia="Times New Roman"/>
                <w:sz w:val="18"/>
                <w:szCs w:val="18"/>
                <w:lang w:eastAsia="ru-RU"/>
              </w:rPr>
            </w:pPr>
            <w:r w:rsidRPr="00126700">
              <w:rPr>
                <w:rFonts w:eastAsia="Times New Roman"/>
                <w:sz w:val="18"/>
                <w:szCs w:val="18"/>
                <w:lang w:eastAsia="ru-RU"/>
              </w:rPr>
              <w:t>Татьяна Трошева</w:t>
            </w:r>
          </w:p>
          <w:p w:rsidR="00745D4A" w:rsidRPr="00126700" w:rsidRDefault="00745D4A" w:rsidP="00F459B5">
            <w:pPr>
              <w:tabs>
                <w:tab w:val="left" w:pos="1212"/>
              </w:tabs>
              <w:rPr>
                <w:rFonts w:eastAsia="Times New Roman"/>
                <w:sz w:val="18"/>
                <w:szCs w:val="18"/>
                <w:lang w:eastAsia="ru-RU"/>
              </w:rPr>
            </w:pPr>
            <w:r w:rsidRPr="00126700">
              <w:rPr>
                <w:rFonts w:eastAsia="Times New Roman"/>
                <w:sz w:val="18"/>
                <w:szCs w:val="18"/>
                <w:lang w:eastAsia="ru-RU"/>
              </w:rPr>
              <w:t>Екатерина Фархутдинова</w:t>
            </w:r>
          </w:p>
          <w:p w:rsidR="00FA1224" w:rsidRPr="00126700" w:rsidRDefault="00FA1224" w:rsidP="00F459B5">
            <w:pPr>
              <w:tabs>
                <w:tab w:val="left" w:pos="1212"/>
              </w:tabs>
              <w:rPr>
                <w:rFonts w:eastAsia="Times New Roman"/>
                <w:sz w:val="18"/>
                <w:szCs w:val="18"/>
                <w:lang w:eastAsia="ru-RU"/>
              </w:rPr>
            </w:pPr>
            <w:r w:rsidRPr="00126700">
              <w:rPr>
                <w:rFonts w:eastAsia="Times New Roman"/>
                <w:sz w:val="18"/>
                <w:szCs w:val="18"/>
                <w:lang w:eastAsia="ru-RU"/>
              </w:rPr>
              <w:t>Светлана Чайко</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Ольга Чепига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Екатерина Черкашина</w:t>
            </w:r>
          </w:p>
          <w:p w:rsidR="00126700" w:rsidRPr="00126700" w:rsidRDefault="00126700" w:rsidP="00F459B5">
            <w:pPr>
              <w:tabs>
                <w:tab w:val="left" w:pos="1212"/>
              </w:tabs>
              <w:rPr>
                <w:rFonts w:eastAsia="Times New Roman"/>
                <w:sz w:val="18"/>
                <w:szCs w:val="18"/>
                <w:lang w:eastAsia="ru-RU"/>
              </w:rPr>
            </w:pPr>
            <w:r w:rsidRPr="00126700">
              <w:rPr>
                <w:rFonts w:eastAsia="Times New Roman"/>
                <w:sz w:val="18"/>
                <w:szCs w:val="18"/>
                <w:lang w:eastAsia="ru-RU"/>
              </w:rPr>
              <w:t>Виктор Шарагин</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Наталия Шнитникова</w:t>
            </w:r>
          </w:p>
          <w:p w:rsidR="00811956" w:rsidRPr="00126700" w:rsidRDefault="00811956" w:rsidP="00F459B5">
            <w:pPr>
              <w:tabs>
                <w:tab w:val="left" w:pos="1212"/>
              </w:tabs>
              <w:rPr>
                <w:rFonts w:eastAsia="Times New Roman"/>
                <w:sz w:val="18"/>
                <w:szCs w:val="18"/>
                <w:lang w:eastAsia="ru-RU"/>
              </w:rPr>
            </w:pPr>
            <w:r w:rsidRPr="00126700">
              <w:rPr>
                <w:rFonts w:eastAsia="Times New Roman"/>
                <w:sz w:val="18"/>
                <w:szCs w:val="18"/>
                <w:lang w:eastAsia="ru-RU"/>
              </w:rPr>
              <w:t xml:space="preserve">Нина </w:t>
            </w:r>
            <w:proofErr w:type="spellStart"/>
            <w:r w:rsidRPr="00126700">
              <w:rPr>
                <w:rFonts w:eastAsia="Times New Roman"/>
                <w:sz w:val="18"/>
                <w:szCs w:val="18"/>
                <w:lang w:eastAsia="ru-RU"/>
              </w:rPr>
              <w:t>Шоренкова</w:t>
            </w:r>
            <w:proofErr w:type="spellEnd"/>
          </w:p>
          <w:p w:rsidR="00FE2449" w:rsidRPr="00126700" w:rsidRDefault="00FE2449" w:rsidP="00F459B5">
            <w:pPr>
              <w:tabs>
                <w:tab w:val="left" w:pos="1212"/>
              </w:tabs>
              <w:rPr>
                <w:rFonts w:eastAsia="Times New Roman"/>
                <w:sz w:val="18"/>
                <w:szCs w:val="18"/>
                <w:lang w:eastAsia="ru-RU"/>
              </w:rPr>
            </w:pPr>
            <w:r w:rsidRPr="00126700">
              <w:rPr>
                <w:rFonts w:eastAsia="Times New Roman"/>
                <w:sz w:val="18"/>
                <w:szCs w:val="18"/>
                <w:lang w:eastAsia="ru-RU"/>
              </w:rPr>
              <w:t>Людмила Шорохова</w:t>
            </w:r>
          </w:p>
          <w:p w:rsidR="00811956" w:rsidRPr="00126700" w:rsidRDefault="00FA1224" w:rsidP="00FA1224">
            <w:pPr>
              <w:tabs>
                <w:tab w:val="left" w:pos="1212"/>
              </w:tabs>
              <w:rPr>
                <w:rFonts w:eastAsia="Times New Roman"/>
                <w:sz w:val="18"/>
                <w:szCs w:val="18"/>
                <w:lang w:eastAsia="ru-RU"/>
              </w:rPr>
            </w:pPr>
            <w:r w:rsidRPr="00126700">
              <w:rPr>
                <w:rFonts w:eastAsia="Times New Roman"/>
                <w:sz w:val="18"/>
                <w:szCs w:val="18"/>
                <w:lang w:eastAsia="ru-RU"/>
              </w:rPr>
              <w:t xml:space="preserve">Валентина </w:t>
            </w:r>
            <w:proofErr w:type="spellStart"/>
            <w:r w:rsidRPr="00126700">
              <w:rPr>
                <w:rFonts w:eastAsia="Times New Roman"/>
                <w:sz w:val="18"/>
                <w:szCs w:val="18"/>
                <w:lang w:eastAsia="ru-RU"/>
              </w:rPr>
              <w:t>Якутович</w:t>
            </w:r>
            <w:proofErr w:type="spellEnd"/>
          </w:p>
        </w:tc>
      </w:tr>
    </w:tbl>
    <w:p w:rsidR="00821609" w:rsidRPr="00126700" w:rsidRDefault="00821609" w:rsidP="00821609">
      <w:pPr>
        <w:spacing w:before="240"/>
        <w:ind w:right="142"/>
        <w:jc w:val="center"/>
        <w:rPr>
          <w:rFonts w:eastAsia="Times New Roman"/>
          <w:sz w:val="20"/>
          <w:szCs w:val="20"/>
          <w:lang w:eastAsia="ru-RU"/>
        </w:rPr>
      </w:pPr>
      <w:r w:rsidRPr="00126700">
        <w:rPr>
          <w:rFonts w:eastAsia="Times New Roman"/>
          <w:sz w:val="20"/>
          <w:szCs w:val="20"/>
          <w:lang w:eastAsia="ru-RU"/>
        </w:rPr>
        <w:t>Ответственный</w:t>
      </w:r>
      <w:r w:rsidR="00106FAA" w:rsidRPr="00126700">
        <w:rPr>
          <w:rFonts w:eastAsia="Times New Roman"/>
          <w:sz w:val="20"/>
          <w:szCs w:val="20"/>
          <w:lang w:eastAsia="ru-RU"/>
        </w:rPr>
        <w:t xml:space="preserve"> </w:t>
      </w:r>
      <w:r w:rsidRPr="00126700">
        <w:rPr>
          <w:rFonts w:eastAsia="Times New Roman"/>
          <w:sz w:val="20"/>
          <w:szCs w:val="20"/>
          <w:lang w:eastAsia="ru-RU"/>
        </w:rPr>
        <w:t>за</w:t>
      </w:r>
      <w:r w:rsidR="00106FAA" w:rsidRPr="00126700">
        <w:rPr>
          <w:rFonts w:eastAsia="Times New Roman"/>
          <w:sz w:val="20"/>
          <w:szCs w:val="20"/>
          <w:lang w:eastAsia="ru-RU"/>
        </w:rPr>
        <w:t xml:space="preserve"> </w:t>
      </w:r>
      <w:r w:rsidRPr="00126700">
        <w:rPr>
          <w:rFonts w:eastAsia="Times New Roman"/>
          <w:sz w:val="20"/>
          <w:szCs w:val="20"/>
          <w:lang w:eastAsia="ru-RU"/>
        </w:rPr>
        <w:t>выпуск:</w:t>
      </w:r>
      <w:r w:rsidR="00106FAA" w:rsidRPr="00126700">
        <w:rPr>
          <w:rFonts w:eastAsia="Times New Roman"/>
          <w:sz w:val="20"/>
          <w:szCs w:val="20"/>
          <w:lang w:eastAsia="ru-RU"/>
        </w:rPr>
        <w:t xml:space="preserve"> </w:t>
      </w:r>
      <w:r w:rsidRPr="00126700">
        <w:rPr>
          <w:rFonts w:eastAsia="Times New Roman"/>
          <w:sz w:val="20"/>
          <w:szCs w:val="20"/>
          <w:lang w:eastAsia="ru-RU"/>
        </w:rPr>
        <w:t>Лада</w:t>
      </w:r>
      <w:r w:rsidR="00106FAA" w:rsidRPr="00126700">
        <w:rPr>
          <w:rFonts w:eastAsia="Times New Roman"/>
          <w:sz w:val="20"/>
          <w:szCs w:val="20"/>
          <w:lang w:eastAsia="ru-RU"/>
        </w:rPr>
        <w:t xml:space="preserve"> </w:t>
      </w:r>
      <w:r w:rsidRPr="00126700">
        <w:rPr>
          <w:rFonts w:eastAsia="Times New Roman"/>
          <w:sz w:val="20"/>
          <w:szCs w:val="20"/>
          <w:lang w:eastAsia="ru-RU"/>
        </w:rPr>
        <w:t>Агаркова</w:t>
      </w:r>
    </w:p>
    <w:p w:rsidR="00821609" w:rsidRPr="00126700" w:rsidRDefault="00821609" w:rsidP="00821609">
      <w:pPr>
        <w:ind w:right="142"/>
        <w:jc w:val="center"/>
        <w:rPr>
          <w:rFonts w:eastAsia="Times New Roman"/>
          <w:sz w:val="20"/>
          <w:szCs w:val="20"/>
          <w:u w:val="single"/>
          <w:lang w:eastAsia="ru-RU"/>
        </w:rPr>
      </w:pPr>
      <w:r w:rsidRPr="00126700">
        <w:rPr>
          <w:rFonts w:eastAsia="Times New Roman"/>
          <w:sz w:val="20"/>
          <w:szCs w:val="20"/>
          <w:lang w:eastAsia="ru-RU"/>
        </w:rPr>
        <w:t>Заказ</w:t>
      </w:r>
      <w:r w:rsidR="00106FAA" w:rsidRPr="00126700">
        <w:rPr>
          <w:rFonts w:eastAsia="Times New Roman"/>
          <w:sz w:val="20"/>
          <w:szCs w:val="20"/>
          <w:lang w:eastAsia="ru-RU"/>
        </w:rPr>
        <w:t xml:space="preserve"> </w:t>
      </w:r>
      <w:r w:rsidRPr="00126700">
        <w:rPr>
          <w:rFonts w:eastAsia="Times New Roman"/>
          <w:sz w:val="20"/>
          <w:szCs w:val="20"/>
          <w:lang w:eastAsia="ru-RU"/>
        </w:rPr>
        <w:t>книг:</w:t>
      </w:r>
      <w:r w:rsidR="009171B0" w:rsidRPr="00126700">
        <w:rPr>
          <w:rFonts w:eastAsia="Times New Roman"/>
          <w:sz w:val="20"/>
          <w:szCs w:val="20"/>
          <w:lang w:eastAsia="ru-RU"/>
        </w:rPr>
        <w:t xml:space="preserve"> </w:t>
      </w:r>
      <w:r w:rsidRPr="00126700">
        <w:rPr>
          <w:rFonts w:eastAsia="Times New Roman"/>
          <w:sz w:val="20"/>
          <w:szCs w:val="20"/>
          <w:lang w:eastAsia="ru-RU"/>
        </w:rPr>
        <w:t>knigisinteza@mail.ru</w:t>
      </w:r>
    </w:p>
    <w:p w:rsidR="00821609" w:rsidRPr="00126700" w:rsidRDefault="00821609" w:rsidP="00821609">
      <w:pPr>
        <w:spacing w:before="240"/>
        <w:ind w:right="142"/>
        <w:jc w:val="center"/>
        <w:rPr>
          <w:rFonts w:eastAsia="Times New Roman"/>
          <w:sz w:val="20"/>
          <w:szCs w:val="20"/>
          <w:lang w:eastAsia="ru-RU"/>
        </w:rPr>
      </w:pPr>
      <w:r w:rsidRPr="00126700">
        <w:rPr>
          <w:rFonts w:eastAsia="Times New Roman"/>
          <w:sz w:val="20"/>
          <w:szCs w:val="20"/>
          <w:lang w:eastAsia="ru-RU"/>
        </w:rPr>
        <w:t>Россия,</w:t>
      </w:r>
      <w:r w:rsidR="00106FAA" w:rsidRPr="00126700">
        <w:rPr>
          <w:rFonts w:eastAsia="Times New Roman"/>
          <w:sz w:val="20"/>
          <w:szCs w:val="20"/>
          <w:lang w:eastAsia="ru-RU"/>
        </w:rPr>
        <w:t xml:space="preserve"> </w:t>
      </w:r>
      <w:r w:rsidRPr="00126700">
        <w:rPr>
          <w:rFonts w:eastAsia="Times New Roman"/>
          <w:sz w:val="20"/>
          <w:szCs w:val="20"/>
          <w:lang w:eastAsia="ru-RU"/>
        </w:rPr>
        <w:t>Санкт-Петербург,</w:t>
      </w:r>
      <w:r w:rsidR="00106FAA" w:rsidRPr="00126700">
        <w:rPr>
          <w:rFonts w:eastAsia="Times New Roman"/>
          <w:sz w:val="20"/>
          <w:szCs w:val="20"/>
          <w:lang w:eastAsia="ru-RU"/>
        </w:rPr>
        <w:t xml:space="preserve"> </w:t>
      </w:r>
      <w:r w:rsidRPr="00126700">
        <w:rPr>
          <w:rFonts w:eastAsia="Times New Roman"/>
          <w:sz w:val="20"/>
          <w:szCs w:val="20"/>
          <w:lang w:eastAsia="ru-RU"/>
        </w:rPr>
        <w:t>20</w:t>
      </w:r>
      <w:r w:rsidR="009E7BD4" w:rsidRPr="00126700">
        <w:rPr>
          <w:rFonts w:eastAsia="Times New Roman"/>
          <w:sz w:val="20"/>
          <w:szCs w:val="20"/>
          <w:lang w:eastAsia="ru-RU"/>
        </w:rPr>
        <w:t>20</w:t>
      </w:r>
    </w:p>
    <w:p w:rsidR="00F7028C" w:rsidRPr="00126700" w:rsidRDefault="00821609" w:rsidP="00825BC9">
      <w:pPr>
        <w:ind w:right="142"/>
        <w:jc w:val="center"/>
        <w:rPr>
          <w:rFonts w:eastAsia="Times New Roman"/>
        </w:rPr>
      </w:pPr>
      <w:r w:rsidRPr="00126700">
        <w:rPr>
          <w:rFonts w:eastAsia="Times New Roman"/>
          <w:sz w:val="20"/>
          <w:szCs w:val="20"/>
          <w:lang w:eastAsia="ru-RU"/>
        </w:rPr>
        <w:t>Настоящее</w:t>
      </w:r>
      <w:r w:rsidR="00106FAA" w:rsidRPr="00126700">
        <w:rPr>
          <w:rFonts w:eastAsia="Times New Roman"/>
          <w:sz w:val="20"/>
          <w:szCs w:val="20"/>
          <w:lang w:eastAsia="ru-RU"/>
        </w:rPr>
        <w:t xml:space="preserve"> </w:t>
      </w:r>
      <w:r w:rsidRPr="00126700">
        <w:rPr>
          <w:rFonts w:eastAsia="Times New Roman"/>
          <w:sz w:val="20"/>
          <w:szCs w:val="20"/>
          <w:lang w:eastAsia="ru-RU"/>
        </w:rPr>
        <w:t>издание</w:t>
      </w:r>
      <w:r w:rsidR="00106FAA" w:rsidRPr="00126700">
        <w:rPr>
          <w:rFonts w:eastAsia="Times New Roman"/>
          <w:sz w:val="20"/>
          <w:szCs w:val="20"/>
          <w:lang w:eastAsia="ru-RU"/>
        </w:rPr>
        <w:t xml:space="preserve"> </w:t>
      </w:r>
      <w:r w:rsidRPr="00126700">
        <w:rPr>
          <w:rFonts w:eastAsia="Times New Roman"/>
          <w:sz w:val="20"/>
          <w:szCs w:val="20"/>
          <w:lang w:eastAsia="ru-RU"/>
        </w:rPr>
        <w:t>не</w:t>
      </w:r>
      <w:r w:rsidR="00106FAA" w:rsidRPr="00126700">
        <w:rPr>
          <w:rFonts w:eastAsia="Times New Roman"/>
          <w:sz w:val="20"/>
          <w:szCs w:val="20"/>
          <w:lang w:eastAsia="ru-RU"/>
        </w:rPr>
        <w:t xml:space="preserve"> </w:t>
      </w:r>
      <w:r w:rsidRPr="00126700">
        <w:rPr>
          <w:rFonts w:eastAsia="Times New Roman"/>
          <w:sz w:val="20"/>
          <w:szCs w:val="20"/>
          <w:lang w:eastAsia="ru-RU"/>
        </w:rPr>
        <w:t>является</w:t>
      </w:r>
      <w:r w:rsidR="00106FAA" w:rsidRPr="00126700">
        <w:rPr>
          <w:rFonts w:eastAsia="Times New Roman"/>
          <w:sz w:val="20"/>
          <w:szCs w:val="20"/>
          <w:lang w:eastAsia="ru-RU"/>
        </w:rPr>
        <w:t xml:space="preserve"> </w:t>
      </w:r>
      <w:r w:rsidRPr="00126700">
        <w:rPr>
          <w:rFonts w:eastAsia="Times New Roman"/>
          <w:sz w:val="20"/>
          <w:szCs w:val="20"/>
          <w:lang w:eastAsia="ru-RU"/>
        </w:rPr>
        <w:t>коммерческим</w:t>
      </w:r>
      <w:r w:rsidR="00106FAA" w:rsidRPr="00126700">
        <w:rPr>
          <w:rFonts w:eastAsia="Times New Roman"/>
          <w:sz w:val="20"/>
          <w:szCs w:val="20"/>
          <w:lang w:eastAsia="ru-RU"/>
        </w:rPr>
        <w:t xml:space="preserve"> </w:t>
      </w:r>
      <w:r w:rsidRPr="00126700">
        <w:rPr>
          <w:rFonts w:eastAsia="Times New Roman"/>
          <w:sz w:val="20"/>
          <w:szCs w:val="20"/>
          <w:lang w:eastAsia="ru-RU"/>
        </w:rPr>
        <w:t>проектом.</w:t>
      </w:r>
    </w:p>
    <w:sectPr w:rsidR="00F7028C" w:rsidRPr="00126700" w:rsidSect="007F2AB7">
      <w:headerReference w:type="default" r:id="rId9"/>
      <w:footerReference w:type="default" r:id="rId10"/>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F9" w:rsidRDefault="00D31CF9" w:rsidP="00767318">
      <w:r>
        <w:separator/>
      </w:r>
    </w:p>
    <w:p w:rsidR="00D31CF9" w:rsidRDefault="00D31CF9" w:rsidP="00767318"/>
  </w:endnote>
  <w:endnote w:type="continuationSeparator" w:id="0">
    <w:p w:rsidR="00D31CF9" w:rsidRDefault="00D31CF9" w:rsidP="00767318">
      <w:r>
        <w:continuationSeparator/>
      </w:r>
    </w:p>
    <w:p w:rsidR="00D31CF9" w:rsidRDefault="00D31CF9"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E7" w:rsidRPr="00767318" w:rsidRDefault="000054E7"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346E8E">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F9" w:rsidRDefault="00D31CF9" w:rsidP="00767318">
      <w:r>
        <w:separator/>
      </w:r>
    </w:p>
    <w:p w:rsidR="00D31CF9" w:rsidRDefault="00D31CF9" w:rsidP="00767318"/>
  </w:footnote>
  <w:footnote w:type="continuationSeparator" w:id="0">
    <w:p w:rsidR="00D31CF9" w:rsidRDefault="00D31CF9" w:rsidP="00767318">
      <w:r>
        <w:continuationSeparator/>
      </w:r>
    </w:p>
    <w:p w:rsidR="00D31CF9" w:rsidRDefault="00D31CF9"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E7" w:rsidRPr="009171B0" w:rsidRDefault="000054E7" w:rsidP="00025371">
    <w:pPr>
      <w:pStyle w:val="a4"/>
      <w:jc w:val="center"/>
      <w:rPr>
        <w:i/>
        <w:iCs/>
        <w:sz w:val="18"/>
        <w:szCs w:val="18"/>
      </w:rPr>
    </w:pPr>
    <w:r>
      <w:rPr>
        <w:i/>
        <w:iCs/>
        <w:sz w:val="18"/>
        <w:szCs w:val="18"/>
      </w:rPr>
      <w:t>2</w:t>
    </w:r>
    <w:r w:rsidRPr="009171B0">
      <w:rPr>
        <w:i/>
        <w:iCs/>
        <w:sz w:val="18"/>
        <w:szCs w:val="18"/>
      </w:rPr>
      <w:t>1-</w:t>
    </w:r>
    <w:r>
      <w:rPr>
        <w:i/>
        <w:iCs/>
        <w:sz w:val="18"/>
        <w:szCs w:val="18"/>
      </w:rPr>
      <w:t>22</w:t>
    </w:r>
    <w:r w:rsidRPr="009171B0">
      <w:rPr>
        <w:i/>
        <w:iCs/>
        <w:sz w:val="18"/>
        <w:szCs w:val="18"/>
      </w:rPr>
      <w:t>.0</w:t>
    </w:r>
    <w:r>
      <w:rPr>
        <w:i/>
        <w:iCs/>
        <w:sz w:val="18"/>
        <w:szCs w:val="18"/>
      </w:rPr>
      <w:t>3</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Ладога. 3</w:t>
    </w:r>
    <w:r>
      <w:rPr>
        <w:i/>
        <w:iCs/>
        <w:sz w:val="18"/>
        <w:szCs w:val="18"/>
      </w:rPr>
      <w:t>4</w:t>
    </w:r>
    <w:r w:rsidRPr="009171B0">
      <w:rPr>
        <w:i/>
        <w:iCs/>
        <w:sz w:val="18"/>
        <w:szCs w:val="18"/>
      </w:rPr>
      <w:t xml:space="preserve"> ВЦ Синтез ИВО</w:t>
    </w:r>
    <w:r>
      <w:rPr>
        <w:i/>
        <w:iCs/>
        <w:sz w:val="18"/>
        <w:szCs w:val="18"/>
      </w:rPr>
      <w:t>.</w:t>
    </w:r>
    <w:r w:rsidRPr="009171B0">
      <w:rPr>
        <w:i/>
        <w:iCs/>
        <w:sz w:val="18"/>
        <w:szCs w:val="18"/>
      </w:rPr>
      <w:t xml:space="preserve"> Ольга Сердюк</w:t>
    </w:r>
  </w:p>
  <w:p w:rsidR="000054E7" w:rsidRPr="00997460" w:rsidRDefault="000054E7"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4E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6E8E"/>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2BC0"/>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1CF9"/>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4E8D"/>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559CC"/>
    <w:pPr>
      <w:tabs>
        <w:tab w:val="clear" w:pos="6804"/>
        <w:tab w:val="right" w:leader="dot" w:pos="9639"/>
      </w:tabs>
      <w:ind w:right="53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19644-C09F-4500-A91D-9FB53B25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113</Pages>
  <Words>67632</Words>
  <Characters>385505</Characters>
  <Application>Microsoft Office Word</Application>
  <DocSecurity>0</DocSecurity>
  <Lines>3212</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452233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Lada Agarkova</cp:lastModifiedBy>
  <cp:revision>5</cp:revision>
  <cp:lastPrinted>2019-04-15T12:57:00Z</cp:lastPrinted>
  <dcterms:created xsi:type="dcterms:W3CDTF">2020-11-29T20:52:00Z</dcterms:created>
  <dcterms:modified xsi:type="dcterms:W3CDTF">2020-12-15T21:53:00Z</dcterms:modified>
</cp:coreProperties>
</file>